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A2C199" w14:textId="0E21C520" w:rsidR="00596AD0" w:rsidRDefault="008D159A">
      <w:pPr>
        <w:jc w:val="center"/>
      </w:pPr>
      <w:r>
        <w:rPr>
          <w:sz w:val="36"/>
        </w:rPr>
        <w:t>Gemischter Chor „Liederkranz“ 1903 Schameder</w:t>
      </w:r>
    </w:p>
    <w:p w14:paraId="72E9B883" w14:textId="4094101A" w:rsidR="00596AD0" w:rsidRDefault="00636DB7">
      <w:pPr>
        <w:rPr>
          <w:sz w:val="36"/>
        </w:rPr>
      </w:pPr>
      <w:r>
        <w:rPr>
          <w:noProof/>
          <w:sz w:val="36"/>
        </w:rPr>
        <w:drawing>
          <wp:anchor distT="0" distB="0" distL="114300" distR="114300" simplePos="0" relativeHeight="251658240" behindDoc="0" locked="0" layoutInCell="1" allowOverlap="1" wp14:anchorId="18C49F3F" wp14:editId="57DE2C3B">
            <wp:simplePos x="0" y="0"/>
            <wp:positionH relativeFrom="margin">
              <wp:align>right</wp:align>
            </wp:positionH>
            <wp:positionV relativeFrom="paragraph">
              <wp:posOffset>28575</wp:posOffset>
            </wp:positionV>
            <wp:extent cx="907415" cy="1127760"/>
            <wp:effectExtent l="0" t="0" r="6985" b="0"/>
            <wp:wrapThrough wrapText="bothSides">
              <wp:wrapPolygon edited="0">
                <wp:start x="0" y="0"/>
                <wp:lineTo x="0" y="21162"/>
                <wp:lineTo x="21313" y="21162"/>
                <wp:lineTo x="21313" y="0"/>
                <wp:lineTo x="0" y="0"/>
              </wp:wrapPolygon>
            </wp:wrapThrough>
            <wp:docPr id="1" name="Grafik 1" descr="Ein Bild, das Text, Schrift, Logo, Post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rift, Logo, Poster enthält.&#10;&#10;KI-generierte Inhalte können fehlerhaft sein."/>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7415" cy="1127760"/>
                    </a:xfrm>
                    <a:prstGeom prst="rect">
                      <a:avLst/>
                    </a:prstGeom>
                  </pic:spPr>
                </pic:pic>
              </a:graphicData>
            </a:graphic>
            <wp14:sizeRelH relativeFrom="margin">
              <wp14:pctWidth>0</wp14:pctWidth>
            </wp14:sizeRelH>
            <wp14:sizeRelV relativeFrom="margin">
              <wp14:pctHeight>0</wp14:pctHeight>
            </wp14:sizeRelV>
          </wp:anchor>
        </w:drawing>
      </w:r>
    </w:p>
    <w:bookmarkStart w:id="0" w:name="__Fieldmark__0_2200720272"/>
    <w:p w14:paraId="0B5860B2" w14:textId="77777777" w:rsidR="00596AD0" w:rsidRDefault="008D159A" w:rsidP="006F2287">
      <w:pPr>
        <w:tabs>
          <w:tab w:val="left" w:pos="6576"/>
        </w:tabs>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0"/>
      <w:r>
        <w:rPr>
          <w:b/>
          <w:sz w:val="32"/>
        </w:rPr>
        <w:t xml:space="preserve"> </w:t>
      </w:r>
      <w:r>
        <w:rPr>
          <w:sz w:val="32"/>
        </w:rPr>
        <w:t>Aufnahmeantrag</w:t>
      </w:r>
      <w:r w:rsidR="006F2287">
        <w:rPr>
          <w:sz w:val="32"/>
        </w:rPr>
        <w:tab/>
      </w:r>
      <w:r w:rsidR="006F2287">
        <w:rPr>
          <w:sz w:val="32"/>
        </w:rPr>
        <w:tab/>
      </w:r>
    </w:p>
    <w:bookmarkStart w:id="1" w:name="__Fieldmark__1_2200720272"/>
    <w:p w14:paraId="58823DBE" w14:textId="77777777" w:rsidR="00596AD0" w:rsidRDefault="008D159A">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1"/>
      <w:r>
        <w:rPr>
          <w:b/>
          <w:sz w:val="32"/>
        </w:rPr>
        <w:t xml:space="preserve"> </w:t>
      </w:r>
      <w:r>
        <w:rPr>
          <w:sz w:val="32"/>
        </w:rPr>
        <w:t>Änderungsmeldung</w:t>
      </w:r>
    </w:p>
    <w:tbl>
      <w:tblPr>
        <w:tblW w:w="0" w:type="auto"/>
        <w:tblLayout w:type="fixed"/>
        <w:tblLook w:val="0000" w:firstRow="0" w:lastRow="0" w:firstColumn="0" w:lastColumn="0" w:noHBand="0" w:noVBand="0"/>
      </w:tblPr>
      <w:tblGrid>
        <w:gridCol w:w="2270"/>
        <w:gridCol w:w="957"/>
        <w:gridCol w:w="1026"/>
        <w:gridCol w:w="4816"/>
      </w:tblGrid>
      <w:tr w:rsidR="00596AD0" w14:paraId="76F695D0" w14:textId="77777777">
        <w:tc>
          <w:tcPr>
            <w:tcW w:w="2270" w:type="dxa"/>
            <w:shd w:val="clear" w:color="auto" w:fill="auto"/>
          </w:tcPr>
          <w:p w14:paraId="17877AE4" w14:textId="77777777" w:rsidR="00596AD0" w:rsidRDefault="008D159A">
            <w:pPr>
              <w:spacing w:after="0" w:line="240" w:lineRule="auto"/>
            </w:pPr>
            <w:r>
              <w:rPr>
                <w:sz w:val="24"/>
              </w:rPr>
              <w:t>Mitgliedsnummer</w:t>
            </w:r>
            <w:r>
              <w:rPr>
                <w:sz w:val="28"/>
              </w:rPr>
              <w:br/>
            </w:r>
            <w:r>
              <w:rPr>
                <w:sz w:val="16"/>
              </w:rPr>
              <w:t xml:space="preserve">zugl. </w:t>
            </w:r>
            <w:proofErr w:type="gramStart"/>
            <w:r>
              <w:rPr>
                <w:sz w:val="16"/>
              </w:rPr>
              <w:t>SEPA Lastschriftmandat</w:t>
            </w:r>
            <w:proofErr w:type="gramEnd"/>
          </w:p>
        </w:tc>
        <w:tc>
          <w:tcPr>
            <w:tcW w:w="6799" w:type="dxa"/>
            <w:gridSpan w:val="3"/>
            <w:tcBorders>
              <w:bottom w:val="dashed" w:sz="4" w:space="0" w:color="000000"/>
            </w:tcBorders>
            <w:shd w:val="clear" w:color="auto" w:fill="auto"/>
          </w:tcPr>
          <w:p w14:paraId="438240A3" w14:textId="49C5609E" w:rsidR="00596AD0" w:rsidRDefault="008D159A">
            <w:pPr>
              <w:spacing w:after="0" w:line="240" w:lineRule="auto"/>
            </w:pPr>
            <w:r>
              <w:rPr>
                <w:sz w:val="24"/>
              </w:rPr>
              <w:t xml:space="preserve">GCH </w:t>
            </w:r>
            <w:bookmarkStart w:id="2" w:name="Text3"/>
            <w:r>
              <w:fldChar w:fldCharType="begin">
                <w:ffData>
                  <w:name w:val=""/>
                  <w:enabled/>
                  <w:calcOnExit w:val="0"/>
                  <w:textInput/>
                </w:ffData>
              </w:fldChar>
            </w:r>
            <w:r>
              <w:instrText xml:space="preserve"> FORMTEXT </w:instrText>
            </w:r>
            <w:r>
              <w:fldChar w:fldCharType="separate"/>
            </w:r>
            <w:r w:rsidR="004B77AE">
              <w:rPr>
                <w:noProof/>
              </w:rPr>
              <w:t> </w:t>
            </w:r>
            <w:r w:rsidR="004B77AE">
              <w:rPr>
                <w:noProof/>
              </w:rPr>
              <w:t> </w:t>
            </w:r>
            <w:r w:rsidR="004B77AE">
              <w:rPr>
                <w:noProof/>
              </w:rPr>
              <w:t> </w:t>
            </w:r>
            <w:r w:rsidR="004B77AE">
              <w:rPr>
                <w:noProof/>
              </w:rPr>
              <w:t> </w:t>
            </w:r>
            <w:r w:rsidR="004B77AE">
              <w:rPr>
                <w:noProof/>
              </w:rPr>
              <w:t> </w:t>
            </w:r>
            <w:r>
              <w:rPr>
                <w:sz w:val="24"/>
                <w:lang w:eastAsia="de-DE"/>
              </w:rPr>
              <w:fldChar w:fldCharType="end"/>
            </w:r>
            <w:bookmarkEnd w:id="2"/>
            <w:r>
              <w:rPr>
                <w:sz w:val="28"/>
              </w:rPr>
              <w:br/>
            </w:r>
            <w:r>
              <w:rPr>
                <w:sz w:val="16"/>
              </w:rPr>
              <w:t>(wird vom Verein ausgefüllt)</w:t>
            </w:r>
          </w:p>
        </w:tc>
      </w:tr>
      <w:tr w:rsidR="00596AD0" w14:paraId="44C766C4" w14:textId="77777777">
        <w:trPr>
          <w:trHeight w:val="473"/>
        </w:trPr>
        <w:tc>
          <w:tcPr>
            <w:tcW w:w="2270" w:type="dxa"/>
            <w:shd w:val="clear" w:color="auto" w:fill="auto"/>
            <w:vAlign w:val="center"/>
          </w:tcPr>
          <w:p w14:paraId="6CDE3C47" w14:textId="77777777" w:rsidR="00596AD0" w:rsidRDefault="008D159A">
            <w:pPr>
              <w:spacing w:after="0" w:line="240" w:lineRule="auto"/>
            </w:pPr>
            <w:r>
              <w:rPr>
                <w:sz w:val="24"/>
                <w:szCs w:val="24"/>
              </w:rPr>
              <w:t>Name</w:t>
            </w:r>
          </w:p>
        </w:tc>
        <w:bookmarkStart w:id="3" w:name="Text1"/>
        <w:tc>
          <w:tcPr>
            <w:tcW w:w="6799" w:type="dxa"/>
            <w:gridSpan w:val="3"/>
            <w:tcBorders>
              <w:top w:val="dashed" w:sz="4" w:space="0" w:color="000000"/>
              <w:bottom w:val="dashed" w:sz="4" w:space="0" w:color="000000"/>
            </w:tcBorders>
            <w:shd w:val="clear" w:color="auto" w:fill="auto"/>
            <w:vAlign w:val="center"/>
          </w:tcPr>
          <w:p w14:paraId="24BB6967" w14:textId="25CACA00" w:rsidR="00596AD0" w:rsidRDefault="008D159A">
            <w:pPr>
              <w:spacing w:after="0" w:line="240" w:lineRule="auto"/>
            </w:pPr>
            <w:r>
              <w:fldChar w:fldCharType="begin">
                <w:ffData>
                  <w:name w:val=""/>
                  <w:enabled/>
                  <w:calcOnExit w:val="0"/>
                  <w:textInput/>
                </w:ffData>
              </w:fldChar>
            </w:r>
            <w:r>
              <w:instrText xml:space="preserve"> FORMTEXT </w:instrText>
            </w:r>
            <w:r>
              <w:fldChar w:fldCharType="separate"/>
            </w:r>
            <w:r w:rsidR="004B77AE">
              <w:rPr>
                <w:noProof/>
              </w:rPr>
              <w:t> </w:t>
            </w:r>
            <w:r w:rsidR="004B77AE">
              <w:rPr>
                <w:noProof/>
              </w:rPr>
              <w:t> </w:t>
            </w:r>
            <w:r w:rsidR="004B77AE">
              <w:rPr>
                <w:noProof/>
              </w:rPr>
              <w:t> </w:t>
            </w:r>
            <w:r w:rsidR="004B77AE">
              <w:rPr>
                <w:noProof/>
              </w:rPr>
              <w:t> </w:t>
            </w:r>
            <w:r w:rsidR="004B77AE">
              <w:rPr>
                <w:noProof/>
              </w:rPr>
              <w:t> </w:t>
            </w:r>
            <w:r>
              <w:rPr>
                <w:sz w:val="24"/>
                <w:szCs w:val="24"/>
                <w:lang w:eastAsia="de-DE"/>
              </w:rPr>
              <w:fldChar w:fldCharType="end"/>
            </w:r>
            <w:bookmarkEnd w:id="3"/>
          </w:p>
        </w:tc>
      </w:tr>
      <w:tr w:rsidR="00596AD0" w14:paraId="2ACC9E9D" w14:textId="77777777">
        <w:trPr>
          <w:trHeight w:val="480"/>
        </w:trPr>
        <w:tc>
          <w:tcPr>
            <w:tcW w:w="2270" w:type="dxa"/>
            <w:shd w:val="clear" w:color="auto" w:fill="auto"/>
            <w:vAlign w:val="center"/>
          </w:tcPr>
          <w:p w14:paraId="30BE3895" w14:textId="77777777" w:rsidR="00596AD0" w:rsidRDefault="008D159A">
            <w:pPr>
              <w:spacing w:after="0" w:line="240" w:lineRule="auto"/>
            </w:pPr>
            <w:r>
              <w:rPr>
                <w:sz w:val="24"/>
                <w:szCs w:val="24"/>
              </w:rPr>
              <w:t>Vorname</w:t>
            </w:r>
          </w:p>
        </w:tc>
        <w:bookmarkStart w:id="4" w:name="Text11"/>
        <w:tc>
          <w:tcPr>
            <w:tcW w:w="6799" w:type="dxa"/>
            <w:gridSpan w:val="3"/>
            <w:tcBorders>
              <w:top w:val="dashed" w:sz="4" w:space="0" w:color="000000"/>
              <w:bottom w:val="dashed" w:sz="4" w:space="0" w:color="000000"/>
            </w:tcBorders>
            <w:shd w:val="clear" w:color="auto" w:fill="auto"/>
            <w:vAlign w:val="center"/>
          </w:tcPr>
          <w:p w14:paraId="0C8D7BA2" w14:textId="7DE191FA" w:rsidR="00596AD0" w:rsidRDefault="008D159A">
            <w:pPr>
              <w:spacing w:after="0" w:line="240" w:lineRule="auto"/>
            </w:pPr>
            <w:r>
              <w:fldChar w:fldCharType="begin">
                <w:ffData>
                  <w:name w:val=""/>
                  <w:enabled/>
                  <w:calcOnExit w:val="0"/>
                  <w:textInput/>
                </w:ffData>
              </w:fldChar>
            </w:r>
            <w:r>
              <w:instrText xml:space="preserve"> FORMTEXT </w:instrText>
            </w:r>
            <w:r>
              <w:fldChar w:fldCharType="separate"/>
            </w:r>
            <w:r w:rsidR="004B77AE">
              <w:rPr>
                <w:noProof/>
              </w:rPr>
              <w:t> </w:t>
            </w:r>
            <w:r w:rsidR="004B77AE">
              <w:rPr>
                <w:noProof/>
              </w:rPr>
              <w:t> </w:t>
            </w:r>
            <w:r w:rsidR="004B77AE">
              <w:rPr>
                <w:noProof/>
              </w:rPr>
              <w:t> </w:t>
            </w:r>
            <w:r w:rsidR="004B77AE">
              <w:rPr>
                <w:noProof/>
              </w:rPr>
              <w:t> </w:t>
            </w:r>
            <w:r w:rsidR="004B77AE">
              <w:rPr>
                <w:noProof/>
              </w:rPr>
              <w:t> </w:t>
            </w:r>
            <w:r>
              <w:rPr>
                <w:sz w:val="24"/>
                <w:szCs w:val="24"/>
                <w:lang w:eastAsia="de-DE"/>
              </w:rPr>
              <w:fldChar w:fldCharType="end"/>
            </w:r>
            <w:bookmarkEnd w:id="4"/>
          </w:p>
        </w:tc>
      </w:tr>
      <w:tr w:rsidR="00596AD0" w14:paraId="39115D3F" w14:textId="77777777">
        <w:trPr>
          <w:trHeight w:val="480"/>
        </w:trPr>
        <w:tc>
          <w:tcPr>
            <w:tcW w:w="2270" w:type="dxa"/>
            <w:shd w:val="clear" w:color="auto" w:fill="auto"/>
            <w:vAlign w:val="center"/>
          </w:tcPr>
          <w:p w14:paraId="06EDBFAF" w14:textId="77777777" w:rsidR="00596AD0" w:rsidRDefault="008D159A">
            <w:pPr>
              <w:spacing w:after="0" w:line="240" w:lineRule="auto"/>
            </w:pPr>
            <w:r>
              <w:rPr>
                <w:sz w:val="24"/>
                <w:szCs w:val="24"/>
              </w:rPr>
              <w:t>Straße</w:t>
            </w:r>
          </w:p>
        </w:tc>
        <w:bookmarkStart w:id="5" w:name="Text12"/>
        <w:tc>
          <w:tcPr>
            <w:tcW w:w="6799" w:type="dxa"/>
            <w:gridSpan w:val="3"/>
            <w:tcBorders>
              <w:top w:val="dashed" w:sz="4" w:space="0" w:color="000000"/>
              <w:bottom w:val="dashed" w:sz="4" w:space="0" w:color="000000"/>
            </w:tcBorders>
            <w:shd w:val="clear" w:color="auto" w:fill="auto"/>
            <w:vAlign w:val="center"/>
          </w:tcPr>
          <w:p w14:paraId="69DF5D76" w14:textId="5DA9A762" w:rsidR="00596AD0" w:rsidRDefault="008D159A">
            <w:pPr>
              <w:spacing w:after="0" w:line="240" w:lineRule="auto"/>
            </w:pPr>
            <w:r>
              <w:fldChar w:fldCharType="begin">
                <w:ffData>
                  <w:name w:val=""/>
                  <w:enabled/>
                  <w:calcOnExit w:val="0"/>
                  <w:textInput/>
                </w:ffData>
              </w:fldChar>
            </w:r>
            <w:r>
              <w:instrText xml:space="preserve"> FORMTEXT </w:instrText>
            </w:r>
            <w:r>
              <w:fldChar w:fldCharType="separate"/>
            </w:r>
            <w:r w:rsidR="004B77AE">
              <w:rPr>
                <w:noProof/>
              </w:rPr>
              <w:t> </w:t>
            </w:r>
            <w:r w:rsidR="004B77AE">
              <w:rPr>
                <w:noProof/>
              </w:rPr>
              <w:t> </w:t>
            </w:r>
            <w:r w:rsidR="004B77AE">
              <w:rPr>
                <w:noProof/>
              </w:rPr>
              <w:t> </w:t>
            </w:r>
            <w:r w:rsidR="004B77AE">
              <w:rPr>
                <w:noProof/>
              </w:rPr>
              <w:t> </w:t>
            </w:r>
            <w:r w:rsidR="004B77AE">
              <w:rPr>
                <w:noProof/>
              </w:rPr>
              <w:t> </w:t>
            </w:r>
            <w:r>
              <w:rPr>
                <w:sz w:val="24"/>
                <w:szCs w:val="24"/>
                <w:lang w:eastAsia="de-DE"/>
              </w:rPr>
              <w:fldChar w:fldCharType="end"/>
            </w:r>
            <w:bookmarkEnd w:id="5"/>
          </w:p>
        </w:tc>
      </w:tr>
      <w:tr w:rsidR="00596AD0" w14:paraId="4B707B5C" w14:textId="77777777">
        <w:trPr>
          <w:trHeight w:val="480"/>
        </w:trPr>
        <w:tc>
          <w:tcPr>
            <w:tcW w:w="2270" w:type="dxa"/>
            <w:shd w:val="clear" w:color="auto" w:fill="auto"/>
            <w:vAlign w:val="center"/>
          </w:tcPr>
          <w:p w14:paraId="6A330A82" w14:textId="77777777" w:rsidR="00596AD0" w:rsidRDefault="008D159A">
            <w:pPr>
              <w:spacing w:after="0" w:line="240" w:lineRule="auto"/>
            </w:pPr>
            <w:r>
              <w:rPr>
                <w:sz w:val="24"/>
                <w:szCs w:val="24"/>
              </w:rPr>
              <w:t>PLZ / Ort</w:t>
            </w:r>
          </w:p>
        </w:tc>
        <w:bookmarkStart w:id="6" w:name="Text13"/>
        <w:tc>
          <w:tcPr>
            <w:tcW w:w="6799" w:type="dxa"/>
            <w:gridSpan w:val="3"/>
            <w:tcBorders>
              <w:top w:val="dashed" w:sz="4" w:space="0" w:color="000000"/>
              <w:bottom w:val="dashed" w:sz="4" w:space="0" w:color="000000"/>
            </w:tcBorders>
            <w:shd w:val="clear" w:color="auto" w:fill="auto"/>
            <w:vAlign w:val="center"/>
          </w:tcPr>
          <w:p w14:paraId="43270826" w14:textId="3F483581" w:rsidR="00596AD0" w:rsidRDefault="008D159A">
            <w:pPr>
              <w:spacing w:after="0" w:line="240" w:lineRule="auto"/>
            </w:pPr>
            <w:r>
              <w:fldChar w:fldCharType="begin">
                <w:ffData>
                  <w:name w:val=""/>
                  <w:enabled/>
                  <w:calcOnExit w:val="0"/>
                  <w:textInput/>
                </w:ffData>
              </w:fldChar>
            </w:r>
            <w:r>
              <w:instrText xml:space="preserve"> FORMTEXT </w:instrText>
            </w:r>
            <w:r>
              <w:fldChar w:fldCharType="separate"/>
            </w:r>
            <w:r w:rsidR="004B77AE">
              <w:rPr>
                <w:noProof/>
              </w:rPr>
              <w:t> </w:t>
            </w:r>
            <w:r w:rsidR="004B77AE">
              <w:rPr>
                <w:noProof/>
              </w:rPr>
              <w:t> </w:t>
            </w:r>
            <w:r w:rsidR="004B77AE">
              <w:rPr>
                <w:noProof/>
              </w:rPr>
              <w:t> </w:t>
            </w:r>
            <w:r w:rsidR="004B77AE">
              <w:rPr>
                <w:noProof/>
              </w:rPr>
              <w:t> </w:t>
            </w:r>
            <w:r w:rsidR="004B77AE">
              <w:rPr>
                <w:noProof/>
              </w:rPr>
              <w:t> </w:t>
            </w:r>
            <w:r>
              <w:rPr>
                <w:sz w:val="24"/>
                <w:szCs w:val="24"/>
                <w:lang w:eastAsia="de-DE"/>
              </w:rPr>
              <w:fldChar w:fldCharType="end"/>
            </w:r>
            <w:bookmarkEnd w:id="6"/>
          </w:p>
        </w:tc>
      </w:tr>
      <w:tr w:rsidR="00596AD0" w14:paraId="0A6BAAB6" w14:textId="77777777">
        <w:trPr>
          <w:trHeight w:val="480"/>
        </w:trPr>
        <w:tc>
          <w:tcPr>
            <w:tcW w:w="2270" w:type="dxa"/>
            <w:shd w:val="clear" w:color="auto" w:fill="auto"/>
            <w:vAlign w:val="center"/>
          </w:tcPr>
          <w:p w14:paraId="3539654B" w14:textId="77777777" w:rsidR="00596AD0" w:rsidRDefault="008D159A">
            <w:pPr>
              <w:spacing w:after="0" w:line="240" w:lineRule="auto"/>
            </w:pPr>
            <w:r>
              <w:rPr>
                <w:sz w:val="24"/>
                <w:szCs w:val="24"/>
              </w:rPr>
              <w:t>Telefon</w:t>
            </w:r>
          </w:p>
        </w:tc>
        <w:bookmarkStart w:id="7" w:name="Text14"/>
        <w:tc>
          <w:tcPr>
            <w:tcW w:w="6799" w:type="dxa"/>
            <w:gridSpan w:val="3"/>
            <w:tcBorders>
              <w:top w:val="dashed" w:sz="4" w:space="0" w:color="000000"/>
              <w:bottom w:val="dashed" w:sz="4" w:space="0" w:color="000000"/>
            </w:tcBorders>
            <w:shd w:val="clear" w:color="auto" w:fill="auto"/>
            <w:vAlign w:val="center"/>
          </w:tcPr>
          <w:p w14:paraId="75EFC529" w14:textId="6FC9F4A0" w:rsidR="00596AD0" w:rsidRDefault="008D159A">
            <w:pPr>
              <w:spacing w:after="0" w:line="240" w:lineRule="auto"/>
            </w:pPr>
            <w:r>
              <w:fldChar w:fldCharType="begin">
                <w:ffData>
                  <w:name w:val=""/>
                  <w:enabled/>
                  <w:calcOnExit w:val="0"/>
                  <w:textInput/>
                </w:ffData>
              </w:fldChar>
            </w:r>
            <w:r>
              <w:instrText xml:space="preserve"> FORMTEXT </w:instrText>
            </w:r>
            <w:r>
              <w:fldChar w:fldCharType="separate"/>
            </w:r>
            <w:r w:rsidR="004B77AE">
              <w:rPr>
                <w:noProof/>
              </w:rPr>
              <w:t> </w:t>
            </w:r>
            <w:r w:rsidR="004B77AE">
              <w:rPr>
                <w:noProof/>
              </w:rPr>
              <w:t> </w:t>
            </w:r>
            <w:r w:rsidR="004B77AE">
              <w:rPr>
                <w:noProof/>
              </w:rPr>
              <w:t> </w:t>
            </w:r>
            <w:r w:rsidR="004B77AE">
              <w:rPr>
                <w:noProof/>
              </w:rPr>
              <w:t> </w:t>
            </w:r>
            <w:r w:rsidR="004B77AE">
              <w:rPr>
                <w:noProof/>
              </w:rPr>
              <w:t> </w:t>
            </w:r>
            <w:r>
              <w:rPr>
                <w:sz w:val="24"/>
                <w:szCs w:val="24"/>
                <w:lang w:eastAsia="de-DE"/>
              </w:rPr>
              <w:fldChar w:fldCharType="end"/>
            </w:r>
            <w:bookmarkEnd w:id="7"/>
          </w:p>
        </w:tc>
      </w:tr>
      <w:tr w:rsidR="00596AD0" w14:paraId="6C1D1D28" w14:textId="77777777">
        <w:trPr>
          <w:trHeight w:val="480"/>
        </w:trPr>
        <w:tc>
          <w:tcPr>
            <w:tcW w:w="2270" w:type="dxa"/>
            <w:shd w:val="clear" w:color="auto" w:fill="auto"/>
            <w:vAlign w:val="center"/>
          </w:tcPr>
          <w:p w14:paraId="5F80C27C" w14:textId="77777777" w:rsidR="00596AD0" w:rsidRDefault="008D159A">
            <w:pPr>
              <w:spacing w:after="0" w:line="240" w:lineRule="auto"/>
            </w:pPr>
            <w:r>
              <w:rPr>
                <w:sz w:val="24"/>
                <w:szCs w:val="24"/>
              </w:rPr>
              <w:t>Geburtstag</w:t>
            </w:r>
          </w:p>
        </w:tc>
        <w:bookmarkStart w:id="8" w:name="Text15"/>
        <w:tc>
          <w:tcPr>
            <w:tcW w:w="6799" w:type="dxa"/>
            <w:gridSpan w:val="3"/>
            <w:tcBorders>
              <w:top w:val="dashed" w:sz="4" w:space="0" w:color="000000"/>
              <w:bottom w:val="dashed" w:sz="4" w:space="0" w:color="000000"/>
            </w:tcBorders>
            <w:shd w:val="clear" w:color="auto" w:fill="auto"/>
            <w:vAlign w:val="center"/>
          </w:tcPr>
          <w:p w14:paraId="69B1FBFE" w14:textId="49986580" w:rsidR="00596AD0" w:rsidRDefault="008D159A">
            <w:pPr>
              <w:spacing w:after="0" w:line="240" w:lineRule="auto"/>
            </w:pPr>
            <w:r>
              <w:fldChar w:fldCharType="begin">
                <w:ffData>
                  <w:name w:val=""/>
                  <w:enabled/>
                  <w:calcOnExit w:val="0"/>
                  <w:textInput/>
                </w:ffData>
              </w:fldChar>
            </w:r>
            <w:r>
              <w:instrText xml:space="preserve"> FORMTEXT </w:instrText>
            </w:r>
            <w:r>
              <w:fldChar w:fldCharType="separate"/>
            </w:r>
            <w:r w:rsidR="004B77AE">
              <w:rPr>
                <w:noProof/>
              </w:rPr>
              <w:t> </w:t>
            </w:r>
            <w:r w:rsidR="004B77AE">
              <w:rPr>
                <w:noProof/>
              </w:rPr>
              <w:t> </w:t>
            </w:r>
            <w:r w:rsidR="004B77AE">
              <w:rPr>
                <w:noProof/>
              </w:rPr>
              <w:t> </w:t>
            </w:r>
            <w:r w:rsidR="004B77AE">
              <w:rPr>
                <w:noProof/>
              </w:rPr>
              <w:t> </w:t>
            </w:r>
            <w:r w:rsidR="004B77AE">
              <w:rPr>
                <w:noProof/>
              </w:rPr>
              <w:t> </w:t>
            </w:r>
            <w:r>
              <w:rPr>
                <w:sz w:val="24"/>
                <w:szCs w:val="24"/>
                <w:lang w:eastAsia="de-DE"/>
              </w:rPr>
              <w:fldChar w:fldCharType="end"/>
            </w:r>
            <w:bookmarkEnd w:id="8"/>
          </w:p>
        </w:tc>
      </w:tr>
      <w:tr w:rsidR="00596AD0" w14:paraId="6F5D4C1D" w14:textId="77777777">
        <w:trPr>
          <w:trHeight w:val="480"/>
        </w:trPr>
        <w:tc>
          <w:tcPr>
            <w:tcW w:w="2270" w:type="dxa"/>
            <w:shd w:val="clear" w:color="auto" w:fill="auto"/>
            <w:vAlign w:val="center"/>
          </w:tcPr>
          <w:p w14:paraId="33F47839" w14:textId="77777777" w:rsidR="00596AD0" w:rsidRDefault="008D159A">
            <w:pPr>
              <w:spacing w:after="0" w:line="240" w:lineRule="auto"/>
            </w:pPr>
            <w:proofErr w:type="spellStart"/>
            <w:proofErr w:type="gramStart"/>
            <w:r>
              <w:rPr>
                <w:sz w:val="24"/>
                <w:szCs w:val="24"/>
              </w:rPr>
              <w:t>eMail</w:t>
            </w:r>
            <w:proofErr w:type="spellEnd"/>
            <w:proofErr w:type="gramEnd"/>
          </w:p>
        </w:tc>
        <w:bookmarkStart w:id="9" w:name="Text16"/>
        <w:tc>
          <w:tcPr>
            <w:tcW w:w="6799" w:type="dxa"/>
            <w:gridSpan w:val="3"/>
            <w:tcBorders>
              <w:top w:val="dashed" w:sz="4" w:space="0" w:color="000000"/>
              <w:bottom w:val="dashed" w:sz="4" w:space="0" w:color="000000"/>
            </w:tcBorders>
            <w:shd w:val="clear" w:color="auto" w:fill="auto"/>
            <w:vAlign w:val="center"/>
          </w:tcPr>
          <w:p w14:paraId="44B503BD" w14:textId="61DF4F82" w:rsidR="00596AD0" w:rsidRDefault="008D159A">
            <w:pPr>
              <w:spacing w:after="0" w:line="240" w:lineRule="auto"/>
            </w:pPr>
            <w:r>
              <w:fldChar w:fldCharType="begin">
                <w:ffData>
                  <w:name w:val=""/>
                  <w:enabled/>
                  <w:calcOnExit w:val="0"/>
                  <w:textInput/>
                </w:ffData>
              </w:fldChar>
            </w:r>
            <w:r>
              <w:instrText xml:space="preserve"> FORMTEXT </w:instrText>
            </w:r>
            <w:r>
              <w:fldChar w:fldCharType="separate"/>
            </w:r>
            <w:r w:rsidR="004B77AE">
              <w:rPr>
                <w:noProof/>
              </w:rPr>
              <w:t> </w:t>
            </w:r>
            <w:r w:rsidR="004B77AE">
              <w:rPr>
                <w:noProof/>
              </w:rPr>
              <w:t> </w:t>
            </w:r>
            <w:r w:rsidR="004B77AE">
              <w:rPr>
                <w:noProof/>
              </w:rPr>
              <w:t> </w:t>
            </w:r>
            <w:r w:rsidR="004B77AE">
              <w:rPr>
                <w:noProof/>
              </w:rPr>
              <w:t> </w:t>
            </w:r>
            <w:r w:rsidR="004B77AE">
              <w:rPr>
                <w:noProof/>
              </w:rPr>
              <w:t> </w:t>
            </w:r>
            <w:r>
              <w:rPr>
                <w:sz w:val="24"/>
                <w:szCs w:val="24"/>
                <w:lang w:eastAsia="de-DE"/>
              </w:rPr>
              <w:fldChar w:fldCharType="end"/>
            </w:r>
            <w:bookmarkEnd w:id="9"/>
          </w:p>
        </w:tc>
      </w:tr>
      <w:tr w:rsidR="00596AD0" w14:paraId="2A281386" w14:textId="77777777">
        <w:trPr>
          <w:trHeight w:val="480"/>
        </w:trPr>
        <w:tc>
          <w:tcPr>
            <w:tcW w:w="3227" w:type="dxa"/>
            <w:gridSpan w:val="2"/>
            <w:shd w:val="clear" w:color="auto" w:fill="auto"/>
            <w:vAlign w:val="center"/>
          </w:tcPr>
          <w:p w14:paraId="07059DE1" w14:textId="401F9C12" w:rsidR="00596AD0" w:rsidRDefault="008D159A" w:rsidP="004B77AE">
            <w:pPr>
              <w:spacing w:after="0" w:line="240" w:lineRule="auto"/>
            </w:pPr>
            <w:r>
              <w:rPr>
                <w:sz w:val="24"/>
                <w:szCs w:val="24"/>
              </w:rPr>
              <w:t>Sänger</w:t>
            </w:r>
            <w:r>
              <w:rPr>
                <w:sz w:val="24"/>
                <w:szCs w:val="24"/>
              </w:rPr>
              <w:t xml:space="preserve">/in </w:t>
            </w:r>
            <w:proofErr w:type="spellStart"/>
            <w:r>
              <w:rPr>
                <w:sz w:val="24"/>
                <w:szCs w:val="24"/>
              </w:rPr>
              <w:t>in</w:t>
            </w:r>
            <w:proofErr w:type="spellEnd"/>
            <w:r>
              <w:rPr>
                <w:sz w:val="24"/>
                <w:szCs w:val="24"/>
              </w:rPr>
              <w:t xml:space="preserve"> anderen Vereinen,</w:t>
            </w:r>
            <w:r w:rsidR="004B77AE">
              <w:rPr>
                <w:sz w:val="24"/>
                <w:szCs w:val="24"/>
              </w:rPr>
              <w:t xml:space="preserve"> </w:t>
            </w:r>
            <w:r>
              <w:rPr>
                <w:sz w:val="24"/>
                <w:szCs w:val="24"/>
              </w:rPr>
              <w:t>von/bis</w:t>
            </w:r>
          </w:p>
        </w:tc>
        <w:bookmarkStart w:id="10" w:name="Text17"/>
        <w:tc>
          <w:tcPr>
            <w:tcW w:w="5842" w:type="dxa"/>
            <w:gridSpan w:val="2"/>
            <w:tcBorders>
              <w:top w:val="dashed" w:sz="4" w:space="0" w:color="000000"/>
              <w:bottom w:val="dashed" w:sz="4" w:space="0" w:color="000000"/>
            </w:tcBorders>
            <w:shd w:val="clear" w:color="auto" w:fill="auto"/>
            <w:vAlign w:val="center"/>
          </w:tcPr>
          <w:p w14:paraId="7D867449" w14:textId="04B99F2A" w:rsidR="00596AD0" w:rsidRDefault="008D159A">
            <w:pPr>
              <w:spacing w:after="0" w:line="240" w:lineRule="auto"/>
            </w:pPr>
            <w:r>
              <w:fldChar w:fldCharType="begin">
                <w:ffData>
                  <w:name w:val=""/>
                  <w:enabled/>
                  <w:calcOnExit w:val="0"/>
                  <w:textInput/>
                </w:ffData>
              </w:fldChar>
            </w:r>
            <w:r>
              <w:instrText xml:space="preserve"> FORMTEXT </w:instrText>
            </w:r>
            <w:r>
              <w:fldChar w:fldCharType="separate"/>
            </w:r>
            <w:r w:rsidR="004B77AE">
              <w:rPr>
                <w:noProof/>
              </w:rPr>
              <w:t> </w:t>
            </w:r>
            <w:r w:rsidR="004B77AE">
              <w:rPr>
                <w:noProof/>
              </w:rPr>
              <w:t> </w:t>
            </w:r>
            <w:r w:rsidR="004B77AE">
              <w:rPr>
                <w:noProof/>
              </w:rPr>
              <w:t> </w:t>
            </w:r>
            <w:r w:rsidR="004B77AE">
              <w:rPr>
                <w:noProof/>
              </w:rPr>
              <w:t> </w:t>
            </w:r>
            <w:r w:rsidR="004B77AE">
              <w:rPr>
                <w:noProof/>
              </w:rPr>
              <w:t> </w:t>
            </w:r>
            <w:r>
              <w:rPr>
                <w:sz w:val="24"/>
                <w:szCs w:val="24"/>
                <w:lang w:eastAsia="de-DE"/>
              </w:rPr>
              <w:fldChar w:fldCharType="end"/>
            </w:r>
            <w:bookmarkEnd w:id="10"/>
          </w:p>
        </w:tc>
      </w:tr>
      <w:tr w:rsidR="00596AD0" w14:paraId="732291DB" w14:textId="77777777">
        <w:trPr>
          <w:trHeight w:val="480"/>
        </w:trPr>
        <w:tc>
          <w:tcPr>
            <w:tcW w:w="2270" w:type="dxa"/>
            <w:shd w:val="clear" w:color="auto" w:fill="auto"/>
            <w:vAlign w:val="center"/>
          </w:tcPr>
          <w:p w14:paraId="5E81D105" w14:textId="77777777" w:rsidR="00596AD0" w:rsidRDefault="008D159A">
            <w:pPr>
              <w:spacing w:after="0" w:line="240" w:lineRule="auto"/>
            </w:pPr>
            <w:r>
              <w:rPr>
                <w:sz w:val="24"/>
                <w:szCs w:val="24"/>
              </w:rPr>
              <w:t>Bankverbindung</w:t>
            </w:r>
          </w:p>
        </w:tc>
        <w:tc>
          <w:tcPr>
            <w:tcW w:w="6799" w:type="dxa"/>
            <w:gridSpan w:val="3"/>
            <w:tcBorders>
              <w:top w:val="dashed" w:sz="4" w:space="0" w:color="000000"/>
              <w:bottom w:val="dashed" w:sz="4" w:space="0" w:color="000000"/>
            </w:tcBorders>
            <w:shd w:val="clear" w:color="auto" w:fill="auto"/>
            <w:vAlign w:val="center"/>
          </w:tcPr>
          <w:p w14:paraId="353CA8C0" w14:textId="77777777" w:rsidR="00596AD0" w:rsidRDefault="00596AD0">
            <w:pPr>
              <w:snapToGrid w:val="0"/>
              <w:spacing w:after="0" w:line="240" w:lineRule="auto"/>
              <w:rPr>
                <w:sz w:val="24"/>
                <w:szCs w:val="24"/>
              </w:rPr>
            </w:pPr>
          </w:p>
        </w:tc>
      </w:tr>
      <w:tr w:rsidR="00596AD0" w14:paraId="21CA9EC0" w14:textId="77777777">
        <w:trPr>
          <w:trHeight w:val="480"/>
        </w:trPr>
        <w:tc>
          <w:tcPr>
            <w:tcW w:w="4253" w:type="dxa"/>
            <w:gridSpan w:val="3"/>
            <w:shd w:val="clear" w:color="auto" w:fill="auto"/>
            <w:vAlign w:val="center"/>
          </w:tcPr>
          <w:p w14:paraId="10428309" w14:textId="77777777" w:rsidR="00596AD0" w:rsidRDefault="008D159A">
            <w:pPr>
              <w:spacing w:after="0" w:line="240" w:lineRule="auto"/>
            </w:pPr>
            <w:r>
              <w:rPr>
                <w:sz w:val="24"/>
                <w:szCs w:val="24"/>
              </w:rPr>
              <w:t>Gläubiger – Identifikationsnummer</w:t>
            </w:r>
          </w:p>
        </w:tc>
        <w:tc>
          <w:tcPr>
            <w:tcW w:w="4816" w:type="dxa"/>
            <w:shd w:val="clear" w:color="auto" w:fill="auto"/>
            <w:vAlign w:val="center"/>
          </w:tcPr>
          <w:p w14:paraId="62A9A923" w14:textId="77777777" w:rsidR="00596AD0" w:rsidRDefault="008D159A">
            <w:pPr>
              <w:spacing w:after="0" w:line="240" w:lineRule="auto"/>
            </w:pPr>
            <w:r>
              <w:rPr>
                <w:sz w:val="24"/>
                <w:szCs w:val="24"/>
              </w:rPr>
              <w:t>DE47GCH00000162083</w:t>
            </w:r>
          </w:p>
        </w:tc>
      </w:tr>
      <w:tr w:rsidR="00596AD0" w14:paraId="0A516934" w14:textId="77777777">
        <w:trPr>
          <w:trHeight w:val="480"/>
        </w:trPr>
        <w:tc>
          <w:tcPr>
            <w:tcW w:w="2270" w:type="dxa"/>
            <w:shd w:val="clear" w:color="auto" w:fill="auto"/>
            <w:vAlign w:val="center"/>
          </w:tcPr>
          <w:p w14:paraId="7538E8F7" w14:textId="77777777" w:rsidR="00596AD0" w:rsidRDefault="008D159A">
            <w:pPr>
              <w:tabs>
                <w:tab w:val="right" w:pos="2054"/>
              </w:tabs>
              <w:spacing w:after="0" w:line="240" w:lineRule="auto"/>
            </w:pPr>
            <w:r>
              <w:rPr>
                <w:sz w:val="24"/>
                <w:szCs w:val="24"/>
              </w:rPr>
              <w:t>IBAN</w:t>
            </w:r>
          </w:p>
        </w:tc>
        <w:bookmarkStart w:id="11" w:name="Text18"/>
        <w:tc>
          <w:tcPr>
            <w:tcW w:w="6799" w:type="dxa"/>
            <w:gridSpan w:val="3"/>
            <w:tcBorders>
              <w:bottom w:val="dashed" w:sz="4" w:space="0" w:color="000000"/>
            </w:tcBorders>
            <w:shd w:val="clear" w:color="auto" w:fill="auto"/>
            <w:vAlign w:val="center"/>
          </w:tcPr>
          <w:p w14:paraId="234E34EF" w14:textId="5C7BF44E" w:rsidR="00596AD0" w:rsidRDefault="008D159A">
            <w:pPr>
              <w:spacing w:after="0" w:line="240" w:lineRule="auto"/>
            </w:pPr>
            <w:r>
              <w:fldChar w:fldCharType="begin">
                <w:ffData>
                  <w:name w:val=""/>
                  <w:enabled/>
                  <w:calcOnExit w:val="0"/>
                  <w:textInput/>
                </w:ffData>
              </w:fldChar>
            </w:r>
            <w:r>
              <w:instrText xml:space="preserve"> FORMTEXT </w:instrText>
            </w:r>
            <w:r>
              <w:fldChar w:fldCharType="separate"/>
            </w:r>
            <w:r w:rsidR="004B77AE">
              <w:rPr>
                <w:noProof/>
              </w:rPr>
              <w:t> </w:t>
            </w:r>
            <w:r w:rsidR="004B77AE">
              <w:rPr>
                <w:noProof/>
              </w:rPr>
              <w:t> </w:t>
            </w:r>
            <w:r w:rsidR="004B77AE">
              <w:rPr>
                <w:noProof/>
              </w:rPr>
              <w:t> </w:t>
            </w:r>
            <w:r w:rsidR="004B77AE">
              <w:rPr>
                <w:noProof/>
              </w:rPr>
              <w:t> </w:t>
            </w:r>
            <w:r w:rsidR="004B77AE">
              <w:rPr>
                <w:noProof/>
              </w:rPr>
              <w:t> </w:t>
            </w:r>
            <w:r>
              <w:rPr>
                <w:sz w:val="24"/>
                <w:szCs w:val="24"/>
                <w:lang w:eastAsia="de-DE"/>
              </w:rPr>
              <w:fldChar w:fldCharType="end"/>
            </w:r>
            <w:bookmarkEnd w:id="11"/>
          </w:p>
        </w:tc>
      </w:tr>
      <w:tr w:rsidR="00596AD0" w14:paraId="5E4B2F9C" w14:textId="77777777">
        <w:trPr>
          <w:trHeight w:val="480"/>
        </w:trPr>
        <w:tc>
          <w:tcPr>
            <w:tcW w:w="2270" w:type="dxa"/>
            <w:shd w:val="clear" w:color="auto" w:fill="auto"/>
            <w:vAlign w:val="center"/>
          </w:tcPr>
          <w:p w14:paraId="703DA217" w14:textId="77777777" w:rsidR="00596AD0" w:rsidRDefault="008D159A">
            <w:pPr>
              <w:spacing w:after="0" w:line="240" w:lineRule="auto"/>
            </w:pPr>
            <w:r>
              <w:rPr>
                <w:sz w:val="24"/>
                <w:szCs w:val="24"/>
              </w:rPr>
              <w:t>BIC</w:t>
            </w:r>
          </w:p>
        </w:tc>
        <w:bookmarkStart w:id="12" w:name="Text19"/>
        <w:tc>
          <w:tcPr>
            <w:tcW w:w="6799" w:type="dxa"/>
            <w:gridSpan w:val="3"/>
            <w:tcBorders>
              <w:top w:val="dashed" w:sz="4" w:space="0" w:color="000000"/>
              <w:bottom w:val="dashed" w:sz="4" w:space="0" w:color="000000"/>
            </w:tcBorders>
            <w:shd w:val="clear" w:color="auto" w:fill="auto"/>
            <w:vAlign w:val="center"/>
          </w:tcPr>
          <w:p w14:paraId="07804106" w14:textId="638C07FF" w:rsidR="00596AD0" w:rsidRDefault="008D159A">
            <w:pPr>
              <w:spacing w:after="0" w:line="240" w:lineRule="auto"/>
            </w:pPr>
            <w:r>
              <w:fldChar w:fldCharType="begin">
                <w:ffData>
                  <w:name w:val=""/>
                  <w:enabled/>
                  <w:calcOnExit w:val="0"/>
                  <w:textInput/>
                </w:ffData>
              </w:fldChar>
            </w:r>
            <w:r>
              <w:instrText xml:space="preserve"> FORMTEXT </w:instrText>
            </w:r>
            <w:r>
              <w:fldChar w:fldCharType="separate"/>
            </w:r>
            <w:r w:rsidR="004B77AE">
              <w:rPr>
                <w:noProof/>
              </w:rPr>
              <w:t> </w:t>
            </w:r>
            <w:r w:rsidR="004B77AE">
              <w:rPr>
                <w:noProof/>
              </w:rPr>
              <w:t> </w:t>
            </w:r>
            <w:r w:rsidR="004B77AE">
              <w:rPr>
                <w:noProof/>
              </w:rPr>
              <w:t> </w:t>
            </w:r>
            <w:r w:rsidR="004B77AE">
              <w:rPr>
                <w:noProof/>
              </w:rPr>
              <w:t> </w:t>
            </w:r>
            <w:r w:rsidR="004B77AE">
              <w:rPr>
                <w:noProof/>
              </w:rPr>
              <w:t> </w:t>
            </w:r>
            <w:r>
              <w:rPr>
                <w:sz w:val="24"/>
                <w:szCs w:val="24"/>
                <w:lang w:eastAsia="de-DE"/>
              </w:rPr>
              <w:fldChar w:fldCharType="end"/>
            </w:r>
            <w:bookmarkEnd w:id="12"/>
          </w:p>
        </w:tc>
      </w:tr>
      <w:tr w:rsidR="00596AD0" w14:paraId="26CB19D3" w14:textId="77777777">
        <w:trPr>
          <w:trHeight w:val="480"/>
        </w:trPr>
        <w:tc>
          <w:tcPr>
            <w:tcW w:w="2270" w:type="dxa"/>
            <w:shd w:val="clear" w:color="auto" w:fill="auto"/>
            <w:vAlign w:val="center"/>
          </w:tcPr>
          <w:p w14:paraId="056E68DD" w14:textId="77777777" w:rsidR="00596AD0" w:rsidRDefault="008D159A">
            <w:pPr>
              <w:spacing w:after="0" w:line="240" w:lineRule="auto"/>
            </w:pPr>
            <w:r>
              <w:rPr>
                <w:sz w:val="24"/>
                <w:szCs w:val="24"/>
              </w:rPr>
              <w:t>Bank</w:t>
            </w:r>
          </w:p>
        </w:tc>
        <w:bookmarkStart w:id="13" w:name="Text110"/>
        <w:tc>
          <w:tcPr>
            <w:tcW w:w="6799" w:type="dxa"/>
            <w:gridSpan w:val="3"/>
            <w:tcBorders>
              <w:top w:val="dashed" w:sz="4" w:space="0" w:color="000000"/>
              <w:bottom w:val="dashed" w:sz="4" w:space="0" w:color="000000"/>
            </w:tcBorders>
            <w:shd w:val="clear" w:color="auto" w:fill="auto"/>
            <w:vAlign w:val="center"/>
          </w:tcPr>
          <w:p w14:paraId="77B99D0E" w14:textId="262D043D" w:rsidR="00596AD0" w:rsidRDefault="008D159A">
            <w:pPr>
              <w:spacing w:after="0" w:line="240" w:lineRule="auto"/>
            </w:pPr>
            <w:r>
              <w:fldChar w:fldCharType="begin">
                <w:ffData>
                  <w:name w:val=""/>
                  <w:enabled/>
                  <w:calcOnExit w:val="0"/>
                  <w:textInput/>
                </w:ffData>
              </w:fldChar>
            </w:r>
            <w:r>
              <w:instrText xml:space="preserve"> FORMTEXT </w:instrText>
            </w:r>
            <w:r>
              <w:fldChar w:fldCharType="separate"/>
            </w:r>
            <w:r w:rsidR="004B77AE">
              <w:rPr>
                <w:noProof/>
              </w:rPr>
              <w:t> </w:t>
            </w:r>
            <w:r w:rsidR="004B77AE">
              <w:rPr>
                <w:noProof/>
              </w:rPr>
              <w:t> </w:t>
            </w:r>
            <w:r w:rsidR="004B77AE">
              <w:rPr>
                <w:noProof/>
              </w:rPr>
              <w:t> </w:t>
            </w:r>
            <w:r w:rsidR="004B77AE">
              <w:rPr>
                <w:noProof/>
              </w:rPr>
              <w:t> </w:t>
            </w:r>
            <w:r w:rsidR="004B77AE">
              <w:rPr>
                <w:noProof/>
              </w:rPr>
              <w:t> </w:t>
            </w:r>
            <w:r>
              <w:rPr>
                <w:sz w:val="24"/>
                <w:szCs w:val="24"/>
                <w:lang w:eastAsia="de-DE"/>
              </w:rPr>
              <w:fldChar w:fldCharType="end"/>
            </w:r>
            <w:bookmarkEnd w:id="13"/>
          </w:p>
        </w:tc>
      </w:tr>
    </w:tbl>
    <w:p w14:paraId="58AA7151" w14:textId="77777777" w:rsidR="00596AD0" w:rsidRDefault="00596AD0">
      <w:pPr>
        <w:spacing w:line="240" w:lineRule="auto"/>
        <w:rPr>
          <w:sz w:val="24"/>
          <w:szCs w:val="24"/>
        </w:rPr>
      </w:pPr>
    </w:p>
    <w:p w14:paraId="1DCA1D13" w14:textId="46145EE2" w:rsidR="00596AD0" w:rsidRDefault="008D159A">
      <w:pPr>
        <w:spacing w:line="240" w:lineRule="auto"/>
      </w:pPr>
      <w:r>
        <w:rPr>
          <w:sz w:val="24"/>
          <w:szCs w:val="24"/>
        </w:rPr>
        <w:t xml:space="preserve">Jahresmitgliedsbeitrag: </w:t>
      </w:r>
      <w:r>
        <w:rPr>
          <w:b/>
          <w:sz w:val="24"/>
          <w:szCs w:val="24"/>
        </w:rPr>
        <w:t xml:space="preserve">EUR </w:t>
      </w:r>
      <w:r w:rsidR="001838BE">
        <w:rPr>
          <w:b/>
          <w:sz w:val="24"/>
          <w:szCs w:val="24"/>
        </w:rPr>
        <w:t>65</w:t>
      </w:r>
      <w:r>
        <w:rPr>
          <w:b/>
          <w:sz w:val="24"/>
          <w:szCs w:val="24"/>
        </w:rPr>
        <w:t>,00</w:t>
      </w:r>
      <w:r>
        <w:rPr>
          <w:sz w:val="24"/>
          <w:szCs w:val="24"/>
        </w:rPr>
        <w:t xml:space="preserve"> (Stand </w:t>
      </w:r>
      <w:r w:rsidR="001838BE">
        <w:rPr>
          <w:sz w:val="24"/>
          <w:szCs w:val="24"/>
        </w:rPr>
        <w:t>14</w:t>
      </w:r>
      <w:r>
        <w:rPr>
          <w:sz w:val="24"/>
          <w:szCs w:val="24"/>
        </w:rPr>
        <w:t>. Februar 202</w:t>
      </w:r>
      <w:r w:rsidR="001838BE">
        <w:rPr>
          <w:sz w:val="24"/>
          <w:szCs w:val="24"/>
        </w:rPr>
        <w:t>6</w:t>
      </w:r>
      <w:r>
        <w:rPr>
          <w:sz w:val="24"/>
          <w:szCs w:val="24"/>
        </w:rPr>
        <w:t>)</w:t>
      </w:r>
    </w:p>
    <w:p w14:paraId="6DCA23E9" w14:textId="77777777" w:rsidR="00596AD0" w:rsidRDefault="008D159A">
      <w:pPr>
        <w:spacing w:line="240" w:lineRule="auto"/>
        <w:jc w:val="both"/>
      </w:pPr>
      <w:r>
        <w:rPr>
          <w:sz w:val="24"/>
          <w:szCs w:val="24"/>
        </w:rPr>
        <w:t xml:space="preserve">Ich ermächtige den GCH „Liederkranz“ Schameder, Zahlungen von meinem Konto mittels Lastschrift einzuziehen. Zugleich weise ich mein Kreditinstitut an, die vom GCH „Liederkranz“ Schameder gezogenen Lastschriften einzulösen. Ich kann innerhalb von acht Wochen, beginnend mit dem Belastungsdatum, die Erstattung des belasteten Betrages verlangen. Es gelten dabei die mit meinem Kreditinstitut vereinbarten Bedingungen. </w:t>
      </w:r>
    </w:p>
    <w:tbl>
      <w:tblPr>
        <w:tblW w:w="0" w:type="auto"/>
        <w:tblLayout w:type="fixed"/>
        <w:tblLook w:val="0000" w:firstRow="0" w:lastRow="0" w:firstColumn="0" w:lastColumn="0" w:noHBand="0" w:noVBand="0"/>
      </w:tblPr>
      <w:tblGrid>
        <w:gridCol w:w="2263"/>
        <w:gridCol w:w="6799"/>
      </w:tblGrid>
      <w:tr w:rsidR="00596AD0" w14:paraId="069B35E9" w14:textId="77777777">
        <w:trPr>
          <w:trHeight w:val="480"/>
        </w:trPr>
        <w:tc>
          <w:tcPr>
            <w:tcW w:w="2263" w:type="dxa"/>
            <w:shd w:val="clear" w:color="auto" w:fill="auto"/>
          </w:tcPr>
          <w:p w14:paraId="7ED0A2D1" w14:textId="5CE47E51" w:rsidR="00596AD0" w:rsidRDefault="008D159A">
            <w:pPr>
              <w:spacing w:after="0" w:line="240" w:lineRule="auto"/>
            </w:pPr>
            <w:r>
              <w:rPr>
                <w:sz w:val="24"/>
                <w:szCs w:val="24"/>
              </w:rPr>
              <w:t>Ehepartner</w:t>
            </w:r>
            <w:r w:rsidR="004B77AE">
              <w:rPr>
                <w:sz w:val="24"/>
                <w:szCs w:val="24"/>
              </w:rPr>
              <w:t>/i</w:t>
            </w:r>
            <w:r>
              <w:rPr>
                <w:sz w:val="24"/>
                <w:szCs w:val="24"/>
              </w:rPr>
              <w:t>n</w:t>
            </w:r>
          </w:p>
        </w:tc>
        <w:bookmarkStart w:id="14" w:name="Text111"/>
        <w:tc>
          <w:tcPr>
            <w:tcW w:w="6799" w:type="dxa"/>
            <w:tcBorders>
              <w:bottom w:val="dashed" w:sz="4" w:space="0" w:color="000000"/>
            </w:tcBorders>
            <w:shd w:val="clear" w:color="auto" w:fill="auto"/>
            <w:vAlign w:val="center"/>
          </w:tcPr>
          <w:p w14:paraId="250331D3" w14:textId="2487BC73" w:rsidR="00596AD0" w:rsidRDefault="008D159A">
            <w:pPr>
              <w:spacing w:after="0" w:line="240" w:lineRule="auto"/>
            </w:pPr>
            <w:r>
              <w:fldChar w:fldCharType="begin">
                <w:ffData>
                  <w:name w:val=""/>
                  <w:enabled/>
                  <w:calcOnExit w:val="0"/>
                  <w:textInput/>
                </w:ffData>
              </w:fldChar>
            </w:r>
            <w:r>
              <w:instrText xml:space="preserve"> FORMTEXT </w:instrText>
            </w:r>
            <w:r>
              <w:fldChar w:fldCharType="separate"/>
            </w:r>
            <w:r w:rsidR="004B77AE">
              <w:rPr>
                <w:noProof/>
              </w:rPr>
              <w:t> </w:t>
            </w:r>
            <w:r w:rsidR="004B77AE">
              <w:rPr>
                <w:noProof/>
              </w:rPr>
              <w:t> </w:t>
            </w:r>
            <w:r w:rsidR="004B77AE">
              <w:rPr>
                <w:noProof/>
              </w:rPr>
              <w:t> </w:t>
            </w:r>
            <w:r w:rsidR="004B77AE">
              <w:rPr>
                <w:noProof/>
              </w:rPr>
              <w:t> </w:t>
            </w:r>
            <w:r w:rsidR="004B77AE">
              <w:rPr>
                <w:noProof/>
              </w:rPr>
              <w:t> </w:t>
            </w:r>
            <w:r>
              <w:rPr>
                <w:sz w:val="24"/>
                <w:szCs w:val="24"/>
                <w:lang w:eastAsia="de-DE"/>
              </w:rPr>
              <w:fldChar w:fldCharType="end"/>
            </w:r>
            <w:bookmarkEnd w:id="14"/>
          </w:p>
        </w:tc>
      </w:tr>
      <w:tr w:rsidR="00596AD0" w14:paraId="4658DCE3" w14:textId="77777777">
        <w:trPr>
          <w:trHeight w:val="480"/>
        </w:trPr>
        <w:tc>
          <w:tcPr>
            <w:tcW w:w="2263" w:type="dxa"/>
            <w:shd w:val="clear" w:color="auto" w:fill="auto"/>
          </w:tcPr>
          <w:p w14:paraId="0B6FDF59" w14:textId="77777777" w:rsidR="00596AD0" w:rsidRDefault="008D159A">
            <w:pPr>
              <w:spacing w:after="0" w:line="240" w:lineRule="auto"/>
            </w:pPr>
            <w:r>
              <w:rPr>
                <w:sz w:val="24"/>
                <w:szCs w:val="24"/>
              </w:rPr>
              <w:t>Verheiratet seit</w:t>
            </w:r>
          </w:p>
        </w:tc>
        <w:bookmarkStart w:id="15" w:name="Text112"/>
        <w:tc>
          <w:tcPr>
            <w:tcW w:w="6799" w:type="dxa"/>
            <w:tcBorders>
              <w:top w:val="dashed" w:sz="4" w:space="0" w:color="000000"/>
              <w:bottom w:val="dashed" w:sz="4" w:space="0" w:color="000000"/>
            </w:tcBorders>
            <w:shd w:val="clear" w:color="auto" w:fill="auto"/>
            <w:vAlign w:val="center"/>
          </w:tcPr>
          <w:p w14:paraId="5DD8198B" w14:textId="6DB9F2EB" w:rsidR="00596AD0" w:rsidRDefault="008D159A">
            <w:pPr>
              <w:spacing w:after="0" w:line="240" w:lineRule="auto"/>
            </w:pPr>
            <w:r>
              <w:fldChar w:fldCharType="begin">
                <w:ffData>
                  <w:name w:val=""/>
                  <w:enabled/>
                  <w:calcOnExit w:val="0"/>
                  <w:textInput/>
                </w:ffData>
              </w:fldChar>
            </w:r>
            <w:r>
              <w:instrText xml:space="preserve"> FORMTEXT </w:instrText>
            </w:r>
            <w:r>
              <w:fldChar w:fldCharType="separate"/>
            </w:r>
            <w:r w:rsidR="004B77AE">
              <w:rPr>
                <w:noProof/>
              </w:rPr>
              <w:t> </w:t>
            </w:r>
            <w:r w:rsidR="004B77AE">
              <w:rPr>
                <w:noProof/>
              </w:rPr>
              <w:t> </w:t>
            </w:r>
            <w:r w:rsidR="004B77AE">
              <w:rPr>
                <w:noProof/>
              </w:rPr>
              <w:t> </w:t>
            </w:r>
            <w:r w:rsidR="004B77AE">
              <w:rPr>
                <w:noProof/>
              </w:rPr>
              <w:t> </w:t>
            </w:r>
            <w:r w:rsidR="004B77AE">
              <w:rPr>
                <w:noProof/>
              </w:rPr>
              <w:t> </w:t>
            </w:r>
            <w:r>
              <w:rPr>
                <w:sz w:val="24"/>
                <w:szCs w:val="24"/>
                <w:lang w:eastAsia="de-DE"/>
              </w:rPr>
              <w:fldChar w:fldCharType="end"/>
            </w:r>
            <w:bookmarkEnd w:id="15"/>
          </w:p>
        </w:tc>
      </w:tr>
    </w:tbl>
    <w:p w14:paraId="5A1EBFD0" w14:textId="77777777" w:rsidR="00596AD0" w:rsidRDefault="00596AD0">
      <w:pPr>
        <w:rPr>
          <w:sz w:val="24"/>
          <w:szCs w:val="24"/>
        </w:rPr>
      </w:pPr>
    </w:p>
    <w:tbl>
      <w:tblPr>
        <w:tblW w:w="0" w:type="auto"/>
        <w:tblLayout w:type="fixed"/>
        <w:tblLook w:val="0000" w:firstRow="0" w:lastRow="0" w:firstColumn="0" w:lastColumn="0" w:noHBand="0" w:noVBand="0"/>
      </w:tblPr>
      <w:tblGrid>
        <w:gridCol w:w="2405"/>
        <w:gridCol w:w="615"/>
        <w:gridCol w:w="1937"/>
        <w:gridCol w:w="236"/>
        <w:gridCol w:w="1394"/>
        <w:gridCol w:w="2546"/>
      </w:tblGrid>
      <w:tr w:rsidR="00596AD0" w14:paraId="57524692" w14:textId="77777777">
        <w:trPr>
          <w:trHeight w:val="346"/>
        </w:trPr>
        <w:tc>
          <w:tcPr>
            <w:tcW w:w="2405" w:type="dxa"/>
            <w:tcBorders>
              <w:bottom w:val="dashed" w:sz="4" w:space="0" w:color="000000"/>
            </w:tcBorders>
            <w:shd w:val="clear" w:color="auto" w:fill="auto"/>
          </w:tcPr>
          <w:bookmarkStart w:id="16" w:name="Text2"/>
          <w:p w14:paraId="68B1761C" w14:textId="54B939F0" w:rsidR="00596AD0" w:rsidRDefault="008D159A">
            <w:pPr>
              <w:spacing w:after="0" w:line="240" w:lineRule="auto"/>
              <w:jc w:val="right"/>
            </w:pPr>
            <w:r>
              <w:fldChar w:fldCharType="begin">
                <w:ffData>
                  <w:name w:val=""/>
                  <w:enabled/>
                  <w:calcOnExit w:val="0"/>
                  <w:textInput/>
                </w:ffData>
              </w:fldChar>
            </w:r>
            <w:r>
              <w:instrText xml:space="preserve"> FORMTEXT </w:instrText>
            </w:r>
            <w:r>
              <w:fldChar w:fldCharType="separate"/>
            </w:r>
            <w:r w:rsidR="004B77AE">
              <w:rPr>
                <w:noProof/>
              </w:rPr>
              <w:t> </w:t>
            </w:r>
            <w:r w:rsidR="004B77AE">
              <w:rPr>
                <w:noProof/>
              </w:rPr>
              <w:t> </w:t>
            </w:r>
            <w:r w:rsidR="004B77AE">
              <w:rPr>
                <w:noProof/>
              </w:rPr>
              <w:t> </w:t>
            </w:r>
            <w:r w:rsidR="004B77AE">
              <w:rPr>
                <w:noProof/>
              </w:rPr>
              <w:t> </w:t>
            </w:r>
            <w:r w:rsidR="004B77AE">
              <w:rPr>
                <w:noProof/>
              </w:rPr>
              <w:t> </w:t>
            </w:r>
            <w:r>
              <w:rPr>
                <w:rStyle w:val="Platzhaltertext"/>
                <w:sz w:val="24"/>
                <w:szCs w:val="24"/>
                <w:lang w:eastAsia="de-DE"/>
              </w:rPr>
              <w:fldChar w:fldCharType="end"/>
            </w:r>
            <w:bookmarkEnd w:id="16"/>
            <w:r>
              <w:rPr>
                <w:rStyle w:val="Platzhaltertext"/>
                <w:sz w:val="24"/>
                <w:szCs w:val="24"/>
              </w:rPr>
              <w:t xml:space="preserve"> </w:t>
            </w:r>
            <w:r>
              <w:rPr>
                <w:sz w:val="24"/>
                <w:szCs w:val="24"/>
              </w:rPr>
              <w:t>,</w:t>
            </w:r>
          </w:p>
        </w:tc>
        <w:tc>
          <w:tcPr>
            <w:tcW w:w="615" w:type="dxa"/>
            <w:shd w:val="clear" w:color="auto" w:fill="auto"/>
          </w:tcPr>
          <w:p w14:paraId="7B0D116B" w14:textId="77777777" w:rsidR="00596AD0" w:rsidRDefault="008D159A">
            <w:pPr>
              <w:spacing w:after="0" w:line="240" w:lineRule="auto"/>
            </w:pPr>
            <w:r>
              <w:rPr>
                <w:sz w:val="24"/>
                <w:szCs w:val="24"/>
              </w:rPr>
              <w:t>den</w:t>
            </w:r>
          </w:p>
        </w:tc>
        <w:bookmarkStart w:id="17" w:name="Text21"/>
        <w:tc>
          <w:tcPr>
            <w:tcW w:w="1937" w:type="dxa"/>
            <w:tcBorders>
              <w:bottom w:val="dashed" w:sz="4" w:space="0" w:color="000000"/>
            </w:tcBorders>
            <w:shd w:val="clear" w:color="auto" w:fill="auto"/>
          </w:tcPr>
          <w:p w14:paraId="3F6242BD" w14:textId="508BE167" w:rsidR="00596AD0" w:rsidRDefault="008D159A">
            <w:pPr>
              <w:spacing w:after="0" w:line="240" w:lineRule="auto"/>
            </w:pPr>
            <w:r>
              <w:fldChar w:fldCharType="begin">
                <w:ffData>
                  <w:name w:val=""/>
                  <w:enabled/>
                  <w:calcOnExit w:val="0"/>
                  <w:textInput/>
                </w:ffData>
              </w:fldChar>
            </w:r>
            <w:r>
              <w:instrText xml:space="preserve"> FORMTEXT </w:instrText>
            </w:r>
            <w:r>
              <w:fldChar w:fldCharType="separate"/>
            </w:r>
            <w:r w:rsidR="004B77AE">
              <w:rPr>
                <w:noProof/>
              </w:rPr>
              <w:t> </w:t>
            </w:r>
            <w:r w:rsidR="004B77AE">
              <w:rPr>
                <w:noProof/>
              </w:rPr>
              <w:t> </w:t>
            </w:r>
            <w:r w:rsidR="004B77AE">
              <w:rPr>
                <w:noProof/>
              </w:rPr>
              <w:t> </w:t>
            </w:r>
            <w:r w:rsidR="004B77AE">
              <w:rPr>
                <w:noProof/>
              </w:rPr>
              <w:t> </w:t>
            </w:r>
            <w:r w:rsidR="004B77AE">
              <w:rPr>
                <w:noProof/>
              </w:rPr>
              <w:t> </w:t>
            </w:r>
            <w:r>
              <w:rPr>
                <w:rStyle w:val="Platzhaltertext"/>
                <w:sz w:val="24"/>
                <w:szCs w:val="24"/>
                <w:lang w:eastAsia="de-DE"/>
              </w:rPr>
              <w:fldChar w:fldCharType="end"/>
            </w:r>
            <w:bookmarkEnd w:id="17"/>
          </w:p>
        </w:tc>
        <w:tc>
          <w:tcPr>
            <w:tcW w:w="236" w:type="dxa"/>
            <w:shd w:val="clear" w:color="auto" w:fill="auto"/>
          </w:tcPr>
          <w:p w14:paraId="37A712B8" w14:textId="77777777" w:rsidR="00596AD0" w:rsidRDefault="00596AD0">
            <w:pPr>
              <w:snapToGrid w:val="0"/>
              <w:spacing w:after="0" w:line="240" w:lineRule="auto"/>
              <w:rPr>
                <w:sz w:val="24"/>
                <w:szCs w:val="24"/>
              </w:rPr>
            </w:pPr>
          </w:p>
        </w:tc>
        <w:tc>
          <w:tcPr>
            <w:tcW w:w="1394" w:type="dxa"/>
            <w:shd w:val="clear" w:color="auto" w:fill="auto"/>
          </w:tcPr>
          <w:p w14:paraId="1F85F051" w14:textId="77777777" w:rsidR="00596AD0" w:rsidRDefault="008D159A">
            <w:pPr>
              <w:spacing w:after="0" w:line="240" w:lineRule="auto"/>
            </w:pPr>
            <w:r>
              <w:rPr>
                <w:sz w:val="24"/>
                <w:szCs w:val="24"/>
              </w:rPr>
              <w:t>Unterschrift</w:t>
            </w:r>
          </w:p>
        </w:tc>
        <w:tc>
          <w:tcPr>
            <w:tcW w:w="2546" w:type="dxa"/>
            <w:tcBorders>
              <w:bottom w:val="dashed" w:sz="4" w:space="0" w:color="000000"/>
            </w:tcBorders>
            <w:shd w:val="clear" w:color="auto" w:fill="auto"/>
          </w:tcPr>
          <w:p w14:paraId="7061143C" w14:textId="77777777" w:rsidR="00596AD0" w:rsidRDefault="00596AD0">
            <w:pPr>
              <w:snapToGrid w:val="0"/>
              <w:spacing w:after="0" w:line="240" w:lineRule="auto"/>
              <w:rPr>
                <w:sz w:val="24"/>
                <w:szCs w:val="24"/>
              </w:rPr>
            </w:pPr>
          </w:p>
        </w:tc>
      </w:tr>
    </w:tbl>
    <w:p w14:paraId="0A6A23C9" w14:textId="77777777" w:rsidR="00596AD0" w:rsidRDefault="00596AD0"/>
    <w:p w14:paraId="24EB9A35" w14:textId="77777777" w:rsidR="00596AD0" w:rsidRDefault="008D159A">
      <w:pPr>
        <w:pStyle w:val="KeinLeerraum"/>
        <w:pageBreakBefore/>
        <w:tabs>
          <w:tab w:val="right" w:pos="8789"/>
        </w:tabs>
        <w:jc w:val="center"/>
      </w:pPr>
      <w:r>
        <w:rPr>
          <w:b/>
          <w:sz w:val="36"/>
          <w:szCs w:val="36"/>
        </w:rPr>
        <w:lastRenderedPageBreak/>
        <w:t>Information über die Datenverarbeitung</w:t>
      </w:r>
    </w:p>
    <w:p w14:paraId="7D87A1F7" w14:textId="77777777" w:rsidR="00596AD0" w:rsidRDefault="008D159A">
      <w:pPr>
        <w:pStyle w:val="KeinLeerraum"/>
        <w:tabs>
          <w:tab w:val="right" w:pos="8789"/>
        </w:tabs>
        <w:jc w:val="center"/>
      </w:pPr>
      <w:r>
        <w:rPr>
          <w:rFonts w:ascii="BernhardMod BT" w:hAnsi="BernhardMod BT" w:cs="BernhardMod BT"/>
        </w:rPr>
        <w:t>(neue Datenschutzverordnung – DSGVO, gültig seit 25.05.2018)</w:t>
      </w:r>
    </w:p>
    <w:p w14:paraId="575D8235" w14:textId="77777777" w:rsidR="00596AD0" w:rsidRDefault="00596AD0">
      <w:pPr>
        <w:pStyle w:val="KeinLeerraum"/>
        <w:tabs>
          <w:tab w:val="right" w:pos="8789"/>
        </w:tabs>
        <w:jc w:val="both"/>
        <w:rPr>
          <w:rFonts w:ascii="BernhardMod BT" w:hAnsi="BernhardMod BT" w:cs="BernhardMod BT"/>
          <w:sz w:val="28"/>
          <w:szCs w:val="28"/>
        </w:rPr>
      </w:pPr>
    </w:p>
    <w:p w14:paraId="3959004C" w14:textId="77777777" w:rsidR="00596AD0" w:rsidRDefault="00596AD0">
      <w:pPr>
        <w:pStyle w:val="KeinLeerraum"/>
        <w:tabs>
          <w:tab w:val="right" w:pos="8789"/>
        </w:tabs>
        <w:jc w:val="both"/>
        <w:rPr>
          <w:rFonts w:ascii="BernhardMod BT" w:hAnsi="BernhardMod BT" w:cs="BernhardMod BT"/>
          <w:b/>
          <w:sz w:val="28"/>
          <w:szCs w:val="28"/>
        </w:rPr>
      </w:pPr>
    </w:p>
    <w:p w14:paraId="266D43AB" w14:textId="77777777" w:rsidR="00596AD0" w:rsidRDefault="008D159A">
      <w:pPr>
        <w:pStyle w:val="KeinLeerraum"/>
        <w:tabs>
          <w:tab w:val="right" w:pos="8789"/>
        </w:tabs>
        <w:jc w:val="both"/>
      </w:pPr>
      <w:r>
        <w:rPr>
          <w:rFonts w:ascii="BernhardMod BT" w:hAnsi="BernhardMod BT" w:cs="BernhardMod BT"/>
          <w:b/>
        </w:rPr>
        <w:t xml:space="preserve">1. Erhebung und Speicherung personenbezogener Daten sowie deren </w:t>
      </w:r>
      <w:r>
        <w:rPr>
          <w:rFonts w:ascii="BernhardMod BT" w:hAnsi="BernhardMod BT" w:cs="BernhardMod BT"/>
          <w:b/>
        </w:rPr>
        <w:t>Verwendung</w:t>
      </w:r>
    </w:p>
    <w:p w14:paraId="48C9CBB7" w14:textId="77777777" w:rsidR="00596AD0" w:rsidRDefault="00596AD0">
      <w:pPr>
        <w:pStyle w:val="KeinLeerraum"/>
        <w:tabs>
          <w:tab w:val="right" w:pos="8789"/>
        </w:tabs>
        <w:jc w:val="both"/>
        <w:rPr>
          <w:rFonts w:ascii="BernhardMod BT" w:hAnsi="BernhardMod BT" w:cs="BernhardMod BT"/>
          <w:b/>
        </w:rPr>
      </w:pPr>
    </w:p>
    <w:p w14:paraId="00990819" w14:textId="77777777" w:rsidR="00596AD0" w:rsidRDefault="008D159A">
      <w:pPr>
        <w:pStyle w:val="KeinLeerraum"/>
        <w:tabs>
          <w:tab w:val="left" w:pos="426"/>
          <w:tab w:val="right" w:pos="8789"/>
        </w:tabs>
        <w:jc w:val="both"/>
      </w:pPr>
      <w:r>
        <w:rPr>
          <w:rFonts w:ascii="BernhardMod BT" w:hAnsi="BernhardMod BT" w:cs="BernhardMod BT"/>
        </w:rPr>
        <w:t>a.)</w:t>
      </w:r>
      <w:r>
        <w:rPr>
          <w:rFonts w:ascii="BernhardMod BT" w:hAnsi="BernhardMod BT" w:cs="BernhardMod BT"/>
        </w:rPr>
        <w:tab/>
        <w:t>Mit dem Erwerb der Mitgliedschaft werden/wurden folgende Informationen von den</w:t>
      </w:r>
    </w:p>
    <w:p w14:paraId="09D847AE" w14:textId="77777777" w:rsidR="00596AD0" w:rsidRDefault="008D159A">
      <w:pPr>
        <w:pStyle w:val="KeinLeerraum"/>
        <w:tabs>
          <w:tab w:val="right" w:pos="8789"/>
        </w:tabs>
        <w:ind w:left="426"/>
        <w:jc w:val="both"/>
      </w:pPr>
      <w:r>
        <w:rPr>
          <w:rFonts w:ascii="BernhardMod BT" w:hAnsi="BernhardMod BT" w:cs="BernhardMod BT"/>
        </w:rPr>
        <w:t xml:space="preserve">aktiven und passiven Mitgliedern erhoben: </w:t>
      </w:r>
    </w:p>
    <w:p w14:paraId="49429236" w14:textId="77777777" w:rsidR="00596AD0" w:rsidRDefault="008D159A">
      <w:pPr>
        <w:pStyle w:val="KeinLeerraum"/>
        <w:numPr>
          <w:ilvl w:val="0"/>
          <w:numId w:val="1"/>
        </w:numPr>
        <w:jc w:val="both"/>
      </w:pPr>
      <w:r>
        <w:rPr>
          <w:rFonts w:ascii="BernhardMod BT" w:hAnsi="BernhardMod BT" w:cs="BernhardMod BT"/>
        </w:rPr>
        <w:t>Vorname, Nachname</w:t>
      </w:r>
    </w:p>
    <w:p w14:paraId="19F00935" w14:textId="77777777" w:rsidR="00596AD0" w:rsidRDefault="008D159A">
      <w:pPr>
        <w:pStyle w:val="KeinLeerraum"/>
        <w:numPr>
          <w:ilvl w:val="0"/>
          <w:numId w:val="1"/>
        </w:numPr>
        <w:jc w:val="both"/>
      </w:pPr>
      <w:r>
        <w:rPr>
          <w:rFonts w:ascii="BernhardMod BT" w:hAnsi="BernhardMod BT" w:cs="BernhardMod BT"/>
        </w:rPr>
        <w:t xml:space="preserve">Anschrift </w:t>
      </w:r>
    </w:p>
    <w:p w14:paraId="289E017C" w14:textId="77777777" w:rsidR="00596AD0" w:rsidRDefault="008D159A">
      <w:pPr>
        <w:pStyle w:val="KeinLeerraum"/>
        <w:numPr>
          <w:ilvl w:val="0"/>
          <w:numId w:val="1"/>
        </w:numPr>
        <w:jc w:val="both"/>
      </w:pPr>
      <w:r>
        <w:rPr>
          <w:rFonts w:ascii="BernhardMod BT" w:hAnsi="BernhardMod BT" w:cs="BernhardMod BT"/>
        </w:rPr>
        <w:t xml:space="preserve">Geburtsdatum </w:t>
      </w:r>
    </w:p>
    <w:p w14:paraId="50ABB39C" w14:textId="77777777" w:rsidR="00596AD0" w:rsidRDefault="008D159A">
      <w:pPr>
        <w:pStyle w:val="KeinLeerraum"/>
        <w:numPr>
          <w:ilvl w:val="0"/>
          <w:numId w:val="1"/>
        </w:numPr>
        <w:jc w:val="both"/>
      </w:pPr>
      <w:r>
        <w:rPr>
          <w:rFonts w:ascii="BernhardMod BT" w:hAnsi="BernhardMod BT" w:cs="BernhardMod BT"/>
        </w:rPr>
        <w:t>E-Mail-Adresse</w:t>
      </w:r>
    </w:p>
    <w:p w14:paraId="66163F09" w14:textId="77777777" w:rsidR="00596AD0" w:rsidRDefault="008D159A">
      <w:pPr>
        <w:pStyle w:val="KeinLeerraum"/>
        <w:numPr>
          <w:ilvl w:val="0"/>
          <w:numId w:val="1"/>
        </w:numPr>
        <w:jc w:val="both"/>
      </w:pPr>
      <w:r>
        <w:rPr>
          <w:rFonts w:ascii="BernhardMod BT" w:hAnsi="BernhardMod BT" w:cs="BernhardMod BT"/>
        </w:rPr>
        <w:t>Bankverbindung</w:t>
      </w:r>
    </w:p>
    <w:p w14:paraId="7E7D3487" w14:textId="77777777" w:rsidR="00596AD0" w:rsidRDefault="008D159A">
      <w:pPr>
        <w:pStyle w:val="KeinLeerraum"/>
        <w:numPr>
          <w:ilvl w:val="0"/>
          <w:numId w:val="1"/>
        </w:numPr>
        <w:jc w:val="both"/>
      </w:pPr>
      <w:r>
        <w:rPr>
          <w:rFonts w:ascii="BernhardMod BT" w:hAnsi="BernhardMod BT" w:cs="BernhardMod BT"/>
        </w:rPr>
        <w:t xml:space="preserve">Telefon- und/oder Handynummer </w:t>
      </w:r>
    </w:p>
    <w:p w14:paraId="24550D57" w14:textId="77777777" w:rsidR="00596AD0" w:rsidRDefault="008D159A">
      <w:pPr>
        <w:pStyle w:val="KeinLeerraum"/>
        <w:numPr>
          <w:ilvl w:val="0"/>
          <w:numId w:val="1"/>
        </w:numPr>
        <w:jc w:val="both"/>
      </w:pPr>
      <w:r>
        <w:rPr>
          <w:rFonts w:ascii="BernhardMod BT" w:hAnsi="BernhardMod BT" w:cs="BernhardMod BT"/>
        </w:rPr>
        <w:t xml:space="preserve">Eintrittsdatum in den Verein </w:t>
      </w:r>
    </w:p>
    <w:p w14:paraId="6DED8477" w14:textId="77777777" w:rsidR="00596AD0" w:rsidRDefault="008D159A">
      <w:pPr>
        <w:pStyle w:val="KeinLeerraum"/>
        <w:numPr>
          <w:ilvl w:val="0"/>
          <w:numId w:val="1"/>
        </w:numPr>
        <w:jc w:val="both"/>
      </w:pPr>
      <w:r>
        <w:rPr>
          <w:rFonts w:ascii="BernhardMod BT" w:hAnsi="BernhardMod BT" w:cs="BernhardMod BT"/>
        </w:rPr>
        <w:t>Hochzeitsdatum und Name des Partners</w:t>
      </w:r>
    </w:p>
    <w:p w14:paraId="4BFFBC78" w14:textId="77777777" w:rsidR="00596AD0" w:rsidRDefault="008D159A">
      <w:pPr>
        <w:pStyle w:val="KeinLeerraum"/>
        <w:numPr>
          <w:ilvl w:val="0"/>
          <w:numId w:val="1"/>
        </w:numPr>
        <w:jc w:val="both"/>
      </w:pPr>
      <w:r>
        <w:rPr>
          <w:rFonts w:ascii="BernhardMod BT" w:hAnsi="BernhardMod BT" w:cs="BernhardMod BT"/>
        </w:rPr>
        <w:t>Zugehörigkeit zu weiteren Chören</w:t>
      </w:r>
    </w:p>
    <w:p w14:paraId="2CEE2F85" w14:textId="77777777" w:rsidR="00596AD0" w:rsidRDefault="00596AD0">
      <w:pPr>
        <w:pStyle w:val="KeinLeerraum"/>
        <w:jc w:val="both"/>
        <w:rPr>
          <w:rFonts w:ascii="BernhardMod BT" w:hAnsi="BernhardMod BT" w:cs="BernhardMod BT"/>
        </w:rPr>
      </w:pPr>
    </w:p>
    <w:p w14:paraId="48A1D8AF" w14:textId="77777777" w:rsidR="00596AD0" w:rsidRDefault="008D159A">
      <w:pPr>
        <w:pStyle w:val="KeinLeerraum"/>
        <w:jc w:val="both"/>
      </w:pPr>
      <w:r>
        <w:rPr>
          <w:rFonts w:ascii="BernhardMod BT" w:hAnsi="BernhardMod BT" w:cs="BernhardMod BT"/>
        </w:rPr>
        <w:t>b.)  Fotos der Vorstandsmitglieder und Fotos von verschiedenen Veranstaltungen</w:t>
      </w:r>
    </w:p>
    <w:p w14:paraId="0402837A" w14:textId="77777777" w:rsidR="00596AD0" w:rsidRDefault="00596AD0">
      <w:pPr>
        <w:pStyle w:val="KeinLeerraum"/>
        <w:jc w:val="both"/>
        <w:rPr>
          <w:rFonts w:ascii="BernhardMod BT" w:hAnsi="BernhardMod BT" w:cs="BernhardMod BT"/>
        </w:rPr>
      </w:pPr>
    </w:p>
    <w:p w14:paraId="6F7A80E3" w14:textId="77777777" w:rsidR="00596AD0" w:rsidRDefault="008D159A">
      <w:pPr>
        <w:pStyle w:val="KeinLeerraum"/>
        <w:jc w:val="both"/>
      </w:pPr>
      <w:r>
        <w:rPr>
          <w:rFonts w:ascii="BernhardMod BT" w:hAnsi="BernhardMod BT" w:cs="BernhardMod BT"/>
        </w:rPr>
        <w:t xml:space="preserve">Die Erhebung dieser Daten erfolgt, </w:t>
      </w:r>
    </w:p>
    <w:p w14:paraId="49AF6CB1" w14:textId="77777777" w:rsidR="00596AD0" w:rsidRDefault="008D159A">
      <w:pPr>
        <w:pStyle w:val="KeinLeerraum"/>
        <w:numPr>
          <w:ilvl w:val="0"/>
          <w:numId w:val="2"/>
        </w:numPr>
        <w:jc w:val="both"/>
      </w:pPr>
      <w:r>
        <w:rPr>
          <w:rFonts w:ascii="BernhardMod BT" w:hAnsi="BernhardMod BT" w:cs="BernhardMod BT"/>
        </w:rPr>
        <w:t>um Sie als unser Mitglied identifizieren zu können,</w:t>
      </w:r>
    </w:p>
    <w:p w14:paraId="69E98F40" w14:textId="77777777" w:rsidR="00596AD0" w:rsidRDefault="008D159A">
      <w:pPr>
        <w:pStyle w:val="KeinLeerraum"/>
        <w:numPr>
          <w:ilvl w:val="0"/>
          <w:numId w:val="2"/>
        </w:numPr>
        <w:jc w:val="both"/>
      </w:pPr>
      <w:r>
        <w:rPr>
          <w:rFonts w:ascii="BernhardMod BT" w:hAnsi="BernhardMod BT" w:cs="BernhardMod BT"/>
        </w:rPr>
        <w:t xml:space="preserve">um Sie angemessen am Vereinsleben im Rahmen Ihrer Mitgliedschaft (Konzerte, Reisen, Sitzungen und sonstige gesellige oder vokalmusikalische Veranstaltungen) teilhaben zu lassen, </w:t>
      </w:r>
    </w:p>
    <w:p w14:paraId="402978FF" w14:textId="77777777" w:rsidR="00596AD0" w:rsidRDefault="008D159A">
      <w:pPr>
        <w:pStyle w:val="KeinLeerraum"/>
        <w:numPr>
          <w:ilvl w:val="0"/>
          <w:numId w:val="2"/>
        </w:numPr>
        <w:jc w:val="both"/>
      </w:pPr>
      <w:r>
        <w:rPr>
          <w:rFonts w:ascii="BernhardMod BT" w:hAnsi="BernhardMod BT" w:cs="BernhardMod BT"/>
        </w:rPr>
        <w:t>zur Korrespondenz mit Ihnen,</w:t>
      </w:r>
    </w:p>
    <w:p w14:paraId="121393F3" w14:textId="77777777" w:rsidR="00596AD0" w:rsidRDefault="008D159A">
      <w:pPr>
        <w:pStyle w:val="KeinLeerraum"/>
        <w:numPr>
          <w:ilvl w:val="0"/>
          <w:numId w:val="2"/>
        </w:numPr>
        <w:jc w:val="both"/>
      </w:pPr>
      <w:r>
        <w:rPr>
          <w:rFonts w:ascii="BernhardMod BT" w:hAnsi="BernhardMod BT" w:cs="BernhardMod BT"/>
        </w:rPr>
        <w:t xml:space="preserve">um </w:t>
      </w:r>
      <w:r>
        <w:rPr>
          <w:rFonts w:ascii="BernhardMod BT" w:hAnsi="BernhardMod BT" w:cs="BernhardMod BT"/>
        </w:rPr>
        <w:t>Ständchen lt. unserer GO zu erbringen</w:t>
      </w:r>
    </w:p>
    <w:p w14:paraId="141F856E" w14:textId="77777777" w:rsidR="00596AD0" w:rsidRDefault="008D159A">
      <w:pPr>
        <w:pStyle w:val="KeinLeerraum"/>
        <w:numPr>
          <w:ilvl w:val="0"/>
          <w:numId w:val="2"/>
        </w:numPr>
        <w:jc w:val="both"/>
      </w:pPr>
      <w:r>
        <w:rPr>
          <w:rFonts w:ascii="BernhardMod BT" w:hAnsi="BernhardMod BT" w:cs="BernhardMod BT"/>
        </w:rPr>
        <w:t xml:space="preserve">zur Abwicklung des Einzugs/ der Zahlung von Mitgliedsbeiträgen, </w:t>
      </w:r>
    </w:p>
    <w:p w14:paraId="184E90A0" w14:textId="77777777" w:rsidR="00596AD0" w:rsidRDefault="008D159A">
      <w:pPr>
        <w:pStyle w:val="KeinLeerraum"/>
        <w:numPr>
          <w:ilvl w:val="0"/>
          <w:numId w:val="2"/>
        </w:numPr>
        <w:jc w:val="both"/>
      </w:pPr>
      <w:r>
        <w:rPr>
          <w:rFonts w:ascii="BernhardMod BT" w:hAnsi="BernhardMod BT" w:cs="BernhardMod BT"/>
        </w:rPr>
        <w:t xml:space="preserve">zur Weiterleitung an den Sängerkreis Siegen-Wittgenstein </w:t>
      </w:r>
      <w:proofErr w:type="gramStart"/>
      <w:r>
        <w:rPr>
          <w:rFonts w:ascii="BernhardMod BT" w:hAnsi="BernhardMod BT" w:cs="BernhardMod BT"/>
        </w:rPr>
        <w:t>( Ehrungen</w:t>
      </w:r>
      <w:proofErr w:type="gramEnd"/>
      <w:r>
        <w:rPr>
          <w:rFonts w:ascii="BernhardMod BT" w:hAnsi="BernhardMod BT" w:cs="BernhardMod BT"/>
        </w:rPr>
        <w:t xml:space="preserve"> )</w:t>
      </w:r>
    </w:p>
    <w:p w14:paraId="190EFE6D" w14:textId="77777777" w:rsidR="00596AD0" w:rsidRDefault="008D159A">
      <w:pPr>
        <w:pStyle w:val="KeinLeerraum"/>
        <w:numPr>
          <w:ilvl w:val="0"/>
          <w:numId w:val="2"/>
        </w:numPr>
        <w:jc w:val="both"/>
      </w:pPr>
      <w:r>
        <w:rPr>
          <w:rFonts w:ascii="BernhardMod BT" w:hAnsi="BernhardMod BT" w:cs="BernhardMod BT"/>
        </w:rPr>
        <w:t xml:space="preserve">zur Weiterleitung an den CV NRW </w:t>
      </w:r>
      <w:proofErr w:type="gramStart"/>
      <w:r>
        <w:rPr>
          <w:rFonts w:ascii="BernhardMod BT" w:hAnsi="BernhardMod BT" w:cs="BernhardMod BT"/>
        </w:rPr>
        <w:t>( Bestandserfassung</w:t>
      </w:r>
      <w:proofErr w:type="gramEnd"/>
      <w:r>
        <w:rPr>
          <w:rFonts w:ascii="BernhardMod BT" w:hAnsi="BernhardMod BT" w:cs="BernhardMod BT"/>
        </w:rPr>
        <w:t xml:space="preserve"> )</w:t>
      </w:r>
    </w:p>
    <w:p w14:paraId="6F436D31" w14:textId="31EF1E0A" w:rsidR="00596AD0" w:rsidRDefault="008D159A">
      <w:pPr>
        <w:pStyle w:val="KeinLeerraum"/>
        <w:numPr>
          <w:ilvl w:val="0"/>
          <w:numId w:val="2"/>
        </w:numPr>
        <w:jc w:val="both"/>
        <w:rPr>
          <w:rFonts w:ascii="BernhardMod BT" w:hAnsi="BernhardMod BT" w:cs="BernhardMod BT"/>
        </w:rPr>
      </w:pPr>
      <w:r>
        <w:rPr>
          <w:rFonts w:ascii="BernhardMod BT" w:hAnsi="BernhardMod BT" w:cs="BernhardMod BT"/>
        </w:rPr>
        <w:t xml:space="preserve">zur Präsentation auf der Vereinshomepage </w:t>
      </w:r>
      <w:hyperlink r:id="rId8" w:history="1">
        <w:r>
          <w:rPr>
            <w:rStyle w:val="Hyperlink"/>
            <w:rFonts w:ascii="BernhardMod BT" w:hAnsi="BernhardMod BT" w:cs="BernhardMod BT"/>
          </w:rPr>
          <w:t>http://www.gchliederkranz.de</w:t>
        </w:r>
      </w:hyperlink>
    </w:p>
    <w:p w14:paraId="08C0E997" w14:textId="77777777" w:rsidR="00596AD0" w:rsidRDefault="008D159A">
      <w:pPr>
        <w:pStyle w:val="KeinLeerraum"/>
        <w:numPr>
          <w:ilvl w:val="0"/>
          <w:numId w:val="2"/>
        </w:numPr>
        <w:jc w:val="both"/>
      </w:pPr>
      <w:r>
        <w:rPr>
          <w:rFonts w:ascii="BernhardMod BT" w:hAnsi="BernhardMod BT" w:cs="BernhardMod BT"/>
        </w:rPr>
        <w:t>zur Präsentation auf Vereinsveranstaltungen</w:t>
      </w:r>
    </w:p>
    <w:p w14:paraId="6BCDF1D6" w14:textId="77777777" w:rsidR="00596AD0" w:rsidRDefault="00596AD0">
      <w:pPr>
        <w:pStyle w:val="KeinLeerraum"/>
        <w:jc w:val="both"/>
        <w:rPr>
          <w:rFonts w:ascii="BernhardMod BT" w:hAnsi="BernhardMod BT" w:cs="BernhardMod BT"/>
        </w:rPr>
      </w:pPr>
    </w:p>
    <w:p w14:paraId="56C3907B" w14:textId="77777777" w:rsidR="00596AD0" w:rsidRDefault="008D159A">
      <w:pPr>
        <w:pStyle w:val="KeinLeerraum"/>
        <w:jc w:val="both"/>
      </w:pPr>
      <w:r>
        <w:rPr>
          <w:rFonts w:ascii="BernhardMod BT" w:hAnsi="BernhardMod BT" w:cs="BernhardMod BT"/>
        </w:rPr>
        <w:t xml:space="preserve">Die Datenverarbeitung erfolgt auf Ihre Anfrage hin und ist nach Art. 6 Abs. 1 S. 1 </w:t>
      </w:r>
      <w:proofErr w:type="spellStart"/>
      <w:r>
        <w:rPr>
          <w:rFonts w:ascii="BernhardMod BT" w:hAnsi="BernhardMod BT" w:cs="BernhardMod BT"/>
        </w:rPr>
        <w:t>lit</w:t>
      </w:r>
      <w:proofErr w:type="spellEnd"/>
      <w:r>
        <w:rPr>
          <w:rFonts w:ascii="BernhardMod BT" w:hAnsi="BernhardMod BT" w:cs="BernhardMod BT"/>
        </w:rPr>
        <w:t xml:space="preserve">. b DSGVO zu den genannten Zwecken für die angemessene Verwaltung und Durchführung Ihrer Mitgliedschaft und für die beidseitige Erfüllung von Verpflichtungen aus ihr erforderlich. Die zur Begründung Ihrer Mitgliedschaft von dem Verein erhobenen personenbezogenen Daten werden bis zum Ablauf der gesetzlichen Aufbewahrungspflicht gespeichert und danach gelöscht, es sei denn, dass der Verein nach Artikel 6 Abs. 1 S. 1 </w:t>
      </w:r>
      <w:proofErr w:type="spellStart"/>
      <w:r>
        <w:rPr>
          <w:rFonts w:ascii="BernhardMod BT" w:hAnsi="BernhardMod BT" w:cs="BernhardMod BT"/>
        </w:rPr>
        <w:t>lit</w:t>
      </w:r>
      <w:proofErr w:type="spellEnd"/>
      <w:r>
        <w:rPr>
          <w:rFonts w:ascii="BernhardMod BT" w:hAnsi="BernhardMod BT" w:cs="BernhardMod BT"/>
        </w:rPr>
        <w:t>. c DSGVO aufgrund von steuer- und handelsrechtlichen Aufbewahrungs- und Doku-</w:t>
      </w:r>
      <w:proofErr w:type="spellStart"/>
      <w:r>
        <w:rPr>
          <w:rFonts w:ascii="BernhardMod BT" w:hAnsi="BernhardMod BT" w:cs="BernhardMod BT"/>
        </w:rPr>
        <w:t>mentations</w:t>
      </w:r>
      <w:r>
        <w:rPr>
          <w:rFonts w:ascii="BernhardMod BT" w:hAnsi="BernhardMod BT" w:cs="BernhardMod BT"/>
        </w:rPr>
        <w:t>pflichten</w:t>
      </w:r>
      <w:proofErr w:type="spellEnd"/>
      <w:r>
        <w:rPr>
          <w:rFonts w:ascii="BernhardMod BT" w:hAnsi="BernhardMod BT" w:cs="BernhardMod BT"/>
        </w:rPr>
        <w:t xml:space="preserve"> (aus HGB, StGB oder AO) zu einer längeren Speicherung verpflichtet ist oder Sie in eine </w:t>
      </w:r>
      <w:proofErr w:type="gramStart"/>
      <w:r>
        <w:rPr>
          <w:rFonts w:ascii="BernhardMod BT" w:hAnsi="BernhardMod BT" w:cs="BernhardMod BT"/>
        </w:rPr>
        <w:t>darüber hinausgehende</w:t>
      </w:r>
      <w:proofErr w:type="gramEnd"/>
      <w:r>
        <w:rPr>
          <w:rFonts w:ascii="BernhardMod BT" w:hAnsi="BernhardMod BT" w:cs="BernhardMod BT"/>
        </w:rPr>
        <w:t xml:space="preserve"> Speicherung nach Art. 6 Abs. 1 S. 1 </w:t>
      </w:r>
      <w:proofErr w:type="spellStart"/>
      <w:r>
        <w:rPr>
          <w:rFonts w:ascii="BernhardMod BT" w:hAnsi="BernhardMod BT" w:cs="BernhardMod BT"/>
        </w:rPr>
        <w:t>lit</w:t>
      </w:r>
      <w:proofErr w:type="spellEnd"/>
      <w:r>
        <w:rPr>
          <w:rFonts w:ascii="BernhardMod BT" w:hAnsi="BernhardMod BT" w:cs="BernhardMod BT"/>
        </w:rPr>
        <w:t>. a DSGVO eingewilligt haben.</w:t>
      </w:r>
    </w:p>
    <w:p w14:paraId="278AB4B3" w14:textId="77777777" w:rsidR="00596AD0" w:rsidRDefault="00596AD0">
      <w:pPr>
        <w:pStyle w:val="KeinLeerraum"/>
        <w:jc w:val="both"/>
        <w:rPr>
          <w:rFonts w:ascii="BernhardMod BT" w:hAnsi="BernhardMod BT" w:cs="BernhardMod BT"/>
          <w:b/>
        </w:rPr>
      </w:pPr>
    </w:p>
    <w:p w14:paraId="0F42EDBA" w14:textId="77777777" w:rsidR="00596AD0" w:rsidRDefault="008D159A">
      <w:pPr>
        <w:pStyle w:val="KeinLeerraum"/>
        <w:jc w:val="both"/>
      </w:pPr>
      <w:r>
        <w:rPr>
          <w:rFonts w:ascii="BernhardMod BT" w:hAnsi="BernhardMod BT" w:cs="BernhardMod BT"/>
          <w:b/>
        </w:rPr>
        <w:t xml:space="preserve">2. Weitergabe von Daten an Dritte </w:t>
      </w:r>
    </w:p>
    <w:p w14:paraId="15A6C2FA" w14:textId="77777777" w:rsidR="00596AD0" w:rsidRDefault="00596AD0">
      <w:pPr>
        <w:pStyle w:val="KeinLeerraum"/>
        <w:jc w:val="both"/>
        <w:rPr>
          <w:rFonts w:ascii="BernhardMod BT" w:hAnsi="BernhardMod BT" w:cs="BernhardMod BT"/>
          <w:b/>
        </w:rPr>
      </w:pPr>
    </w:p>
    <w:p w14:paraId="3992B275" w14:textId="77777777" w:rsidR="00596AD0" w:rsidRDefault="008D159A">
      <w:pPr>
        <w:pStyle w:val="KeinLeerraum"/>
        <w:jc w:val="both"/>
      </w:pPr>
      <w:r>
        <w:rPr>
          <w:rFonts w:ascii="BernhardMod BT" w:hAnsi="BernhardMod BT" w:cs="BernhardMod BT"/>
        </w:rPr>
        <w:t xml:space="preserve">Eine Übermittlung Ihrer persönlichen Daten an Dritte zu anderen als den im Folgenden aufgeführten Zwecken findet nicht statt. </w:t>
      </w:r>
    </w:p>
    <w:p w14:paraId="4BD510D7" w14:textId="77777777" w:rsidR="00596AD0" w:rsidRDefault="008D159A">
      <w:pPr>
        <w:pStyle w:val="KeinLeerraum"/>
        <w:jc w:val="both"/>
      </w:pPr>
      <w:r>
        <w:rPr>
          <w:rFonts w:ascii="BernhardMod BT" w:hAnsi="BernhardMod BT" w:cs="BernhardMod BT"/>
        </w:rPr>
        <w:t xml:space="preserve">Soweit dies nach Art. 6 Abs. 1 S. 1 </w:t>
      </w:r>
      <w:proofErr w:type="spellStart"/>
      <w:r>
        <w:rPr>
          <w:rFonts w:ascii="BernhardMod BT" w:hAnsi="BernhardMod BT" w:cs="BernhardMod BT"/>
        </w:rPr>
        <w:t>lit</w:t>
      </w:r>
      <w:proofErr w:type="spellEnd"/>
      <w:r>
        <w:rPr>
          <w:rFonts w:ascii="BernhardMod BT" w:hAnsi="BernhardMod BT" w:cs="BernhardMod BT"/>
        </w:rPr>
        <w:t xml:space="preserve">. b DSGVO für die Abwicklung der Mitgliedschaft oder Teilhabe an den vom CV NRW e.V. zur Verfügung gestellten (Dienst-)Leistungen erforderlich ist, werden Ihre personenbezogenen Daten an Dritte weitergegeben. Hierzu gehört insbesondere die Weitergabe an Veranstalter, wenn das im Einzelfall zur Durchführung einer Veranstaltung und einer diesbezüglichen Korrespondenz erforderlich ist, an den CV NRW </w:t>
      </w:r>
      <w:proofErr w:type="spellStart"/>
      <w:r>
        <w:rPr>
          <w:rFonts w:ascii="BernhardMod BT" w:hAnsi="BernhardMod BT" w:cs="BernhardMod BT"/>
        </w:rPr>
        <w:t>e.</w:t>
      </w:r>
      <w:proofErr w:type="gramStart"/>
      <w:r>
        <w:rPr>
          <w:rFonts w:ascii="BernhardMod BT" w:hAnsi="BernhardMod BT" w:cs="BernhardMod BT"/>
        </w:rPr>
        <w:t>V.oder</w:t>
      </w:r>
      <w:proofErr w:type="spellEnd"/>
      <w:proofErr w:type="gramEnd"/>
      <w:r>
        <w:rPr>
          <w:rFonts w:ascii="BernhardMod BT" w:hAnsi="BernhardMod BT" w:cs="BernhardMod BT"/>
        </w:rPr>
        <w:t xml:space="preserve"> an den Deutschen Chorverband e.V..</w:t>
      </w:r>
    </w:p>
    <w:p w14:paraId="47F3D5E2" w14:textId="77777777" w:rsidR="00596AD0" w:rsidRDefault="008D159A">
      <w:pPr>
        <w:pStyle w:val="KeinLeerraum"/>
        <w:jc w:val="both"/>
      </w:pPr>
      <w:r>
        <w:rPr>
          <w:rFonts w:ascii="BernhardMod BT" w:hAnsi="BernhardMod BT" w:cs="BernhardMod BT"/>
        </w:rPr>
        <w:lastRenderedPageBreak/>
        <w:t>Die weitergegebenen Daten dürfen von dem Dritten ausschließlich zu den genannten Zwecken verwendet werden.</w:t>
      </w:r>
    </w:p>
    <w:p w14:paraId="70610768" w14:textId="77777777" w:rsidR="00596AD0" w:rsidRDefault="00596AD0">
      <w:pPr>
        <w:pStyle w:val="KeinLeerraum"/>
        <w:jc w:val="both"/>
        <w:rPr>
          <w:rFonts w:ascii="BernhardMod BT" w:hAnsi="BernhardMod BT" w:cs="BernhardMod BT"/>
        </w:rPr>
      </w:pPr>
    </w:p>
    <w:p w14:paraId="5566057C" w14:textId="77777777" w:rsidR="00596AD0" w:rsidRDefault="008D159A">
      <w:pPr>
        <w:pStyle w:val="KeinLeerraum"/>
        <w:jc w:val="both"/>
      </w:pPr>
      <w:r>
        <w:rPr>
          <w:rFonts w:ascii="BernhardMod BT" w:hAnsi="BernhardMod BT" w:cs="BernhardMod BT"/>
          <w:b/>
        </w:rPr>
        <w:t xml:space="preserve">3. Betroffenenrechte </w:t>
      </w:r>
    </w:p>
    <w:p w14:paraId="45ED44AE" w14:textId="77777777" w:rsidR="00596AD0" w:rsidRDefault="00596AD0">
      <w:pPr>
        <w:pStyle w:val="KeinLeerraum"/>
        <w:jc w:val="both"/>
        <w:rPr>
          <w:rFonts w:ascii="BernhardMod BT" w:hAnsi="BernhardMod BT" w:cs="BernhardMod BT"/>
          <w:b/>
        </w:rPr>
      </w:pPr>
    </w:p>
    <w:p w14:paraId="3A70B0DC" w14:textId="77777777" w:rsidR="00596AD0" w:rsidRDefault="008D159A">
      <w:pPr>
        <w:pStyle w:val="KeinLeerraum"/>
        <w:jc w:val="both"/>
      </w:pPr>
      <w:r>
        <w:rPr>
          <w:rFonts w:ascii="BernhardMod BT" w:hAnsi="BernhardMod BT" w:cs="BernhardMod BT"/>
        </w:rPr>
        <w:t>Sie haben das Recht:</w:t>
      </w:r>
    </w:p>
    <w:p w14:paraId="103DC61C" w14:textId="77777777" w:rsidR="00596AD0" w:rsidRDefault="008D159A">
      <w:pPr>
        <w:pStyle w:val="KeinLeerraum"/>
        <w:jc w:val="both"/>
      </w:pPr>
      <w:r>
        <w:rPr>
          <w:rFonts w:ascii="BernhardMod BT" w:hAnsi="BernhardMod BT" w:cs="BernhardMod BT"/>
        </w:rPr>
        <w:t xml:space="preserve">- gemäß Art. 7 Abs. 3 DSGVO Ihre einmal erteilte Einwilligung jederzeit gegenüber dem Verein zu widerrufen. Dies hat zur Folge, dass die Datenverarbeitung, die auf dieser Einwilligung beruhte, für die Zukunft nicht mehr fortgeführt wird; </w:t>
      </w:r>
    </w:p>
    <w:p w14:paraId="2CE5E003" w14:textId="77777777" w:rsidR="00596AD0" w:rsidRDefault="008D159A">
      <w:pPr>
        <w:pStyle w:val="KeinLeerraum"/>
        <w:jc w:val="both"/>
      </w:pPr>
      <w:r>
        <w:rPr>
          <w:rFonts w:ascii="BernhardMod BT" w:hAnsi="BernhardMod BT" w:cs="BernhardMod BT"/>
        </w:rPr>
        <w:t>- gemäß Art. 15 DSGVO Auskunft über Ihre von dem Verein verarbeiteten personenbezogenen Daten zu verlangen. Insbesondere können Sie Auskunft über die Verarbeitungszwecke, die Kategorie der personenbezogenen Daten, die Kategorien von Empfängern, gegenüber denen Ihre Daten offengelegt wurden oder werden, die geplante Speicherdauer, das Bestehen eines Rechts auf Berichtigung, Löschung, Einschränkung der Verarbeitung oder Widerspruch, das Bestehen eines Beschwerderechts, die Herkunft ihrer Daten, sofern diese n</w:t>
      </w:r>
      <w:r>
        <w:rPr>
          <w:rFonts w:ascii="BernhardMod BT" w:hAnsi="BernhardMod BT" w:cs="BernhardMod BT"/>
        </w:rPr>
        <w:t xml:space="preserve">icht durch den Verein erhoben wurden, sowie über das Bestehen einer automatisierten Entscheidungsfindung einschließlich Profiling und ggf. aussagekräftigen Informationen zu deren Einzelheiten verlangen; </w:t>
      </w:r>
    </w:p>
    <w:p w14:paraId="09CFA3A4" w14:textId="77777777" w:rsidR="00596AD0" w:rsidRDefault="008D159A">
      <w:pPr>
        <w:pStyle w:val="KeinLeerraum"/>
        <w:jc w:val="both"/>
      </w:pPr>
      <w:r>
        <w:rPr>
          <w:rFonts w:ascii="BernhardMod BT" w:hAnsi="BernhardMod BT" w:cs="BernhardMod BT"/>
        </w:rPr>
        <w:t xml:space="preserve">- gemäß Art. 16 DSGVO unverzüglich die Berichtigung unrichtiger oder Vervollständigung Ihrer bei dem Verein gespeicherten personenbezogenen Daten zu verlangen; </w:t>
      </w:r>
    </w:p>
    <w:p w14:paraId="7DC5882A" w14:textId="77777777" w:rsidR="00596AD0" w:rsidRDefault="008D159A">
      <w:pPr>
        <w:pStyle w:val="KeinLeerraum"/>
        <w:jc w:val="both"/>
      </w:pPr>
      <w:r>
        <w:rPr>
          <w:rFonts w:ascii="BernhardMod BT" w:hAnsi="BernhardMod BT" w:cs="BernhardMod BT"/>
        </w:rPr>
        <w:t xml:space="preserve">- gemäß Art. 17 DSGVO die Löschung Ihrer bei dem Verein gespeicherten personenbezogenen Daten zu verlangen, soweit nicht die Verarbeitung zur Ausübung des Rechts auf freie Meinungsäußerung und Information, zur Erfüllung einer rechtlichen Verpflichtung, aus Gründen des öffentlichen Interesses oder zur Geltendmachung, Ausübung oder Verteidigung von Rechtsansprüchen erforderlich ist; </w:t>
      </w:r>
    </w:p>
    <w:p w14:paraId="1E05BF4D" w14:textId="77777777" w:rsidR="00596AD0" w:rsidRDefault="008D159A">
      <w:pPr>
        <w:pStyle w:val="KeinLeerraum"/>
        <w:jc w:val="both"/>
      </w:pPr>
      <w:r>
        <w:rPr>
          <w:rFonts w:ascii="BernhardMod BT" w:hAnsi="BernhardMod BT" w:cs="BernhardMod BT"/>
        </w:rPr>
        <w:t xml:space="preserve">- gemäß Art. 18 DSGVO die Einschränkung der Verarbeitung Ihrer personenbezogenen Daten zu verlangen, soweit die Richtigkeit der Daten von Ihnen bestritten wird, die Verarbeitung unrechtmäßig ist, Sie aber deren Löschung ablehnen und der Verein die Daten nicht mehr benötigt, Sie jedoch diese zur Geltendmachung, Ausübung oder Verteidigung von Rechtsansprüchen benötigen oder Sie gemäß Art. 21 DSGVO Widerspruch gegen die Verarbeitung eingelegt haben; </w:t>
      </w:r>
    </w:p>
    <w:p w14:paraId="5D88B32E" w14:textId="77777777" w:rsidR="00596AD0" w:rsidRDefault="008D159A">
      <w:pPr>
        <w:pStyle w:val="KeinLeerraum"/>
        <w:jc w:val="both"/>
      </w:pPr>
      <w:r>
        <w:rPr>
          <w:rFonts w:ascii="BernhardMod BT" w:hAnsi="BernhardMod BT" w:cs="BernhardMod BT"/>
        </w:rPr>
        <w:t xml:space="preserve">- gemäß Art. 20 DSGVO Ihre personenbezogenen Daten, die Sie uns bereitgestellt haben, in einem strukturierten, gängigen und maschinenlesebaren Format zu erhalten oder die Übermittlung an einen anderen Verantwortlichen zu verlangen und </w:t>
      </w:r>
    </w:p>
    <w:p w14:paraId="604ECD1E" w14:textId="77777777" w:rsidR="00596AD0" w:rsidRDefault="008D159A">
      <w:pPr>
        <w:pStyle w:val="KeinLeerraum"/>
        <w:jc w:val="both"/>
      </w:pPr>
      <w:r>
        <w:rPr>
          <w:rFonts w:ascii="BernhardMod BT" w:hAnsi="BernhardMod BT" w:cs="BernhardMod BT"/>
        </w:rPr>
        <w:t>- gemäß Art. 77 DSGVO sich bei einer Aufsichtsbehörde zu beschweren. In der Regel können Sie sich hierfür an die Aufsichtsbehörde Ihres üblichen Aufenthaltsortes oder Arbeitsplatzes oder des Vereinssitzes wenden.</w:t>
      </w:r>
    </w:p>
    <w:p w14:paraId="4A1FD6D5" w14:textId="77777777" w:rsidR="00596AD0" w:rsidRDefault="00596AD0">
      <w:pPr>
        <w:pStyle w:val="KeinLeerraum"/>
        <w:jc w:val="both"/>
        <w:rPr>
          <w:rFonts w:ascii="BernhardMod BT" w:hAnsi="BernhardMod BT" w:cs="BernhardMod BT"/>
          <w:b/>
        </w:rPr>
      </w:pPr>
    </w:p>
    <w:p w14:paraId="4281888A" w14:textId="77777777" w:rsidR="00596AD0" w:rsidRDefault="008D159A">
      <w:pPr>
        <w:pStyle w:val="KeinLeerraum"/>
        <w:jc w:val="both"/>
      </w:pPr>
      <w:r>
        <w:rPr>
          <w:rFonts w:ascii="BernhardMod BT" w:hAnsi="BernhardMod BT" w:cs="BernhardMod BT"/>
          <w:b/>
        </w:rPr>
        <w:t>4. Widerspruchsrecht</w:t>
      </w:r>
    </w:p>
    <w:p w14:paraId="7E5FE3D4" w14:textId="77777777" w:rsidR="00596AD0" w:rsidRDefault="00596AD0">
      <w:pPr>
        <w:pStyle w:val="KeinLeerraum"/>
        <w:jc w:val="both"/>
        <w:rPr>
          <w:rFonts w:ascii="BernhardMod BT" w:hAnsi="BernhardMod BT" w:cs="BernhardMod BT"/>
          <w:b/>
        </w:rPr>
      </w:pPr>
    </w:p>
    <w:p w14:paraId="3FB44A14" w14:textId="77777777" w:rsidR="00596AD0" w:rsidRDefault="008D159A">
      <w:pPr>
        <w:pStyle w:val="KeinLeerraum"/>
        <w:jc w:val="both"/>
      </w:pPr>
      <w:r>
        <w:rPr>
          <w:rFonts w:ascii="BernhardMod BT" w:hAnsi="BernhardMod BT" w:cs="BernhardMod BT"/>
        </w:rPr>
        <w:t xml:space="preserve">Sofern Ihre personenbezogenen Daten auf Grundlage von berechtigten Interessen gemäß Art. 6 Abs. 1 S. 1 </w:t>
      </w:r>
      <w:proofErr w:type="spellStart"/>
      <w:r>
        <w:rPr>
          <w:rFonts w:ascii="BernhardMod BT" w:hAnsi="BernhardMod BT" w:cs="BernhardMod BT"/>
        </w:rPr>
        <w:t>lit</w:t>
      </w:r>
      <w:proofErr w:type="spellEnd"/>
      <w:r>
        <w:rPr>
          <w:rFonts w:ascii="BernhardMod BT" w:hAnsi="BernhardMod BT" w:cs="BernhardMod BT"/>
        </w:rPr>
        <w:t>. f DSGVO verarbeitet werden, haben Sie das Recht, gemäß Art. 21 DSGVO Widerspruch gegen die Verarbeitung Ihrer personenbezogenen Daten einzulegen, soweit dafür Gründe vorliegen, die sich aus Ihrer besonderen Situation ergeben. Möchten Sie von Ihrem Widerspruchsrecht Gebrauch machen, dann nach</w:t>
      </w:r>
    </w:p>
    <w:p w14:paraId="028ACA18" w14:textId="77777777" w:rsidR="00376018" w:rsidRDefault="008D159A">
      <w:pPr>
        <w:pStyle w:val="KeinLeerraum"/>
        <w:jc w:val="both"/>
        <w:rPr>
          <w:rFonts w:ascii="BernhardMod BT" w:hAnsi="BernhardMod BT" w:cs="BernhardMod BT"/>
        </w:rPr>
      </w:pPr>
      <w:r>
        <w:rPr>
          <w:rFonts w:ascii="BernhardMod BT" w:hAnsi="BernhardMod BT" w:cs="BernhardMod BT"/>
        </w:rPr>
        <w:t>Möglichkeit per E-Mail an die/den 1.Vorsitzende/n oder an den/die 1. Schriftführer/in.</w:t>
      </w:r>
    </w:p>
    <w:p w14:paraId="632A7ABE" w14:textId="77777777" w:rsidR="001838BE" w:rsidRPr="001838BE" w:rsidRDefault="001838BE" w:rsidP="001838BE"/>
    <w:p w14:paraId="5B3B5346" w14:textId="77777777" w:rsidR="001838BE" w:rsidRPr="001838BE" w:rsidRDefault="001838BE" w:rsidP="001838BE"/>
    <w:p w14:paraId="451A65F2" w14:textId="77777777" w:rsidR="001838BE" w:rsidRPr="001838BE" w:rsidRDefault="001838BE" w:rsidP="001838BE"/>
    <w:p w14:paraId="5DC7E8BC" w14:textId="77777777" w:rsidR="001838BE" w:rsidRPr="001838BE" w:rsidRDefault="001838BE" w:rsidP="001838BE"/>
    <w:p w14:paraId="62594C85" w14:textId="77777777" w:rsidR="001838BE" w:rsidRPr="001838BE" w:rsidRDefault="001838BE" w:rsidP="001838BE"/>
    <w:p w14:paraId="2FC9C2D7" w14:textId="6A447012" w:rsidR="001838BE" w:rsidRPr="001838BE" w:rsidRDefault="001838BE" w:rsidP="001838BE">
      <w:pPr>
        <w:tabs>
          <w:tab w:val="left" w:pos="7440"/>
        </w:tabs>
      </w:pPr>
      <w:r>
        <w:tab/>
      </w:r>
    </w:p>
    <w:sectPr w:rsidR="001838BE" w:rsidRPr="001838BE">
      <w:footerReference w:type="default" r:id="rId9"/>
      <w:pgSz w:w="11906" w:h="16838"/>
      <w:pgMar w:top="426" w:right="1417" w:bottom="764" w:left="1417"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62C5F" w14:textId="77777777" w:rsidR="00CE3449" w:rsidRDefault="00CE3449">
      <w:pPr>
        <w:spacing w:after="0" w:line="240" w:lineRule="auto"/>
      </w:pPr>
      <w:r>
        <w:separator/>
      </w:r>
    </w:p>
  </w:endnote>
  <w:endnote w:type="continuationSeparator" w:id="0">
    <w:p w14:paraId="5A00D755" w14:textId="77777777" w:rsidR="00CE3449" w:rsidRDefault="00CE3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ernhardMod BT">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C9AD8" w14:textId="4EDC5049" w:rsidR="00596AD0" w:rsidRDefault="001838BE">
    <w:pPr>
      <w:pStyle w:val="Fuzeile"/>
      <w:tabs>
        <w:tab w:val="right" w:pos="8789"/>
      </w:tabs>
    </w:pPr>
    <w:r>
      <w:rPr>
        <w:sz w:val="16"/>
      </w:rPr>
      <w:t>2026-02   Aufnahmenantrag_2026doc</w:t>
    </w:r>
    <w:r>
      <w:rPr>
        <w:sz w:val="16"/>
      </w:rPr>
      <w:tab/>
      <w:t xml:space="preserve">Seite </w:t>
    </w:r>
    <w:r>
      <w:rPr>
        <w:sz w:val="16"/>
      </w:rPr>
      <w:fldChar w:fldCharType="begin"/>
    </w:r>
    <w:r>
      <w:rPr>
        <w:sz w:val="16"/>
      </w:rPr>
      <w:instrText xml:space="preserve"> PAGE </w:instrText>
    </w:r>
    <w:r>
      <w:rPr>
        <w:sz w:val="16"/>
      </w:rPr>
      <w:fldChar w:fldCharType="separate"/>
    </w:r>
    <w:r>
      <w:rPr>
        <w:sz w:val="16"/>
      </w:rPr>
      <w:t>3</w:t>
    </w:r>
    <w:r>
      <w:rPr>
        <w:sz w:val="16"/>
      </w:rPr>
      <w:fldChar w:fldCharType="end"/>
    </w:r>
    <w:r>
      <w:rPr>
        <w:sz w:val="16"/>
      </w:rPr>
      <w:tab/>
      <w:t>Stand: 14.02.2026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0F1EC" w14:textId="77777777" w:rsidR="00CE3449" w:rsidRDefault="00CE3449">
      <w:pPr>
        <w:spacing w:after="0" w:line="240" w:lineRule="auto"/>
      </w:pPr>
      <w:r>
        <w:separator/>
      </w:r>
    </w:p>
  </w:footnote>
  <w:footnote w:type="continuationSeparator" w:id="0">
    <w:p w14:paraId="0E5F6E64" w14:textId="77777777" w:rsidR="00CE3449" w:rsidRDefault="00CE34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BernhardMod BT" w:hAnsi="BernhardMod BT" w:cs="Times New Roman" w:hint="default"/>
      </w:r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049231644">
    <w:abstractNumId w:val="0"/>
  </w:num>
  <w:num w:numId="2" w16cid:durableId="1192957931">
    <w:abstractNumId w:val="1"/>
  </w:num>
  <w:num w:numId="3" w16cid:durableId="11746815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287"/>
    <w:rsid w:val="001838BE"/>
    <w:rsid w:val="00376018"/>
    <w:rsid w:val="004B77AE"/>
    <w:rsid w:val="00596AD0"/>
    <w:rsid w:val="005E0373"/>
    <w:rsid w:val="00636DB7"/>
    <w:rsid w:val="0065605C"/>
    <w:rsid w:val="006F2287"/>
    <w:rsid w:val="008D159A"/>
    <w:rsid w:val="008F4F0C"/>
    <w:rsid w:val="00CE34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6D03CE3"/>
  <w15:chartTrackingRefBased/>
  <w15:docId w15:val="{312D7852-CDB5-49D4-9EA0-A05ED09DB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after="160" w:line="252" w:lineRule="auto"/>
    </w:pPr>
    <w:rPr>
      <w:rFonts w:ascii="Calibri" w:eastAsia="Calibri" w:hAnsi="Calibri"/>
      <w:sz w:val="22"/>
      <w:szCs w:val="22"/>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Symbol" w:hAnsi="Symbol" w:cs="Symbol" w:hint="default"/>
    </w:rPr>
  </w:style>
  <w:style w:type="character" w:customStyle="1" w:styleId="WW8Num2z0">
    <w:name w:val="WW8Num2z0"/>
    <w:rPr>
      <w:rFonts w:ascii="BernhardMod BT" w:hAnsi="BernhardMod BT" w:cs="Times New Roman"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Absatz-Standardschriftart1">
    <w:name w:val="Absatz-Standardschriftart1"/>
  </w:style>
  <w:style w:type="character" w:styleId="Platzhaltertext">
    <w:name w:val="Placeholder Text"/>
    <w:rPr>
      <w:color w:val="808080"/>
    </w:rPr>
  </w:style>
  <w:style w:type="character" w:customStyle="1" w:styleId="KopfzeileZchn">
    <w:name w:val="Kopfzeile Zchn"/>
    <w:rPr>
      <w:sz w:val="22"/>
      <w:szCs w:val="22"/>
    </w:rPr>
  </w:style>
  <w:style w:type="character" w:customStyle="1" w:styleId="FuzeileZchn">
    <w:name w:val="Fußzeile Zchn"/>
    <w:rPr>
      <w:sz w:val="22"/>
      <w:szCs w:val="22"/>
    </w:rPr>
  </w:style>
  <w:style w:type="character" w:styleId="Hyperlink">
    <w:name w:val="Hyperlink"/>
    <w:rPr>
      <w:color w:val="0563C1"/>
      <w:u w:val="single"/>
    </w:rPr>
  </w:style>
  <w:style w:type="paragraph" w:customStyle="1" w:styleId="berschrift">
    <w:name w:val="Überschrift"/>
    <w:basedOn w:val="Standard"/>
    <w:next w:val="Textkrper"/>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pPr>
      <w:suppressLineNumbers/>
    </w:pPr>
    <w:rPr>
      <w:rFonts w:cs="Lucida Sans"/>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KeinLeerraum">
    <w:name w:val="No Spacing"/>
    <w:qFormat/>
    <w:pPr>
      <w:suppressAutoHyphens/>
    </w:pPr>
    <w:rPr>
      <w:sz w:val="24"/>
      <w:szCs w:val="24"/>
      <w:lang w:eastAsia="zh-CN"/>
    </w:rPr>
  </w:style>
  <w:style w:type="paragraph" w:customStyle="1" w:styleId="Rahmeninhalt">
    <w:name w:val="Rahmeninhalt"/>
    <w:basedOn w:val="Standard"/>
  </w:style>
  <w:style w:type="paragraph" w:customStyle="1" w:styleId="Tabelleninhalt">
    <w:name w:val="Tabelleninhalt"/>
    <w:basedOn w:val="Standard"/>
    <w:pPr>
      <w:suppressLineNumbers/>
    </w:pPr>
  </w:style>
  <w:style w:type="paragraph" w:customStyle="1" w:styleId="Tabellenberschrift">
    <w:name w:val="Tabellenüberschrift"/>
    <w:basedOn w:val="Tabelleninhal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gchliederkranz.d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961</Words>
  <Characters>6059</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7006</CharactersWithSpaces>
  <SharedDoc>false</SharedDoc>
  <HLinks>
    <vt:vector size="6" baseType="variant">
      <vt:variant>
        <vt:i4>786507</vt:i4>
      </vt:variant>
      <vt:variant>
        <vt:i4>52</vt:i4>
      </vt:variant>
      <vt:variant>
        <vt:i4>0</vt:i4>
      </vt:variant>
      <vt:variant>
        <vt:i4>5</vt:i4>
      </vt:variant>
      <vt:variant>
        <vt:lpwstr>http://www.gchliederkranz.de/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Litz</dc:creator>
  <cp:keywords/>
  <cp:lastModifiedBy>Joachim Litz</cp:lastModifiedBy>
  <cp:revision>2</cp:revision>
  <cp:lastPrinted>2026-03-24T09:23:00Z</cp:lastPrinted>
  <dcterms:created xsi:type="dcterms:W3CDTF">2026-03-24T09:26:00Z</dcterms:created>
  <dcterms:modified xsi:type="dcterms:W3CDTF">2026-03-24T09:26:00Z</dcterms:modified>
</cp:coreProperties>
</file>